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3EA07" w14:textId="77777777" w:rsidR="00856C35" w:rsidRPr="00616C2E" w:rsidRDefault="00856C35" w:rsidP="00856C35">
      <w:pPr>
        <w:pStyle w:val="Heading2"/>
        <w:rPr>
          <w:sz w:val="16"/>
          <w:szCs w:val="16"/>
        </w:rPr>
      </w:pPr>
      <w:r w:rsidRPr="00616C2E">
        <w:rPr>
          <w:sz w:val="16"/>
          <w:szCs w:val="16"/>
        </w:rPr>
        <w:t>Applicant Information</w:t>
      </w:r>
    </w:p>
    <w:tbl>
      <w:tblPr>
        <w:tblW w:w="5000" w:type="pct"/>
        <w:tblLayout w:type="fixed"/>
        <w:tblCellMar>
          <w:left w:w="0" w:type="dxa"/>
          <w:right w:w="0" w:type="dxa"/>
        </w:tblCellMar>
        <w:tblLook w:val="0000" w:firstRow="0" w:lastRow="0" w:firstColumn="0" w:lastColumn="0" w:noHBand="0" w:noVBand="0"/>
      </w:tblPr>
      <w:tblGrid>
        <w:gridCol w:w="1159"/>
        <w:gridCol w:w="3150"/>
        <w:gridCol w:w="803"/>
        <w:gridCol w:w="771"/>
        <w:gridCol w:w="1494"/>
        <w:gridCol w:w="716"/>
        <w:gridCol w:w="778"/>
        <w:gridCol w:w="129"/>
        <w:gridCol w:w="1800"/>
      </w:tblGrid>
      <w:tr w:rsidR="00A82BA3" w:rsidRPr="00616C2E" w14:paraId="56265B33" w14:textId="77777777" w:rsidTr="0019213D">
        <w:trPr>
          <w:trHeight w:val="432"/>
        </w:trPr>
        <w:tc>
          <w:tcPr>
            <w:tcW w:w="1159" w:type="dxa"/>
            <w:vAlign w:val="bottom"/>
          </w:tcPr>
          <w:p w14:paraId="5B942C82" w14:textId="77777777" w:rsidR="0019213D" w:rsidRDefault="00A82BA3" w:rsidP="00490804">
            <w:pPr>
              <w:rPr>
                <w:sz w:val="16"/>
                <w:szCs w:val="16"/>
              </w:rPr>
            </w:pPr>
            <w:r w:rsidRPr="00616C2E">
              <w:rPr>
                <w:sz w:val="16"/>
                <w:szCs w:val="16"/>
              </w:rPr>
              <w:t>Full Name</w:t>
            </w:r>
            <w:r w:rsidR="002F012A" w:rsidRPr="00616C2E">
              <w:rPr>
                <w:sz w:val="16"/>
                <w:szCs w:val="16"/>
              </w:rPr>
              <w:t>/</w:t>
            </w:r>
          </w:p>
          <w:p w14:paraId="6865E8FB" w14:textId="6803244A" w:rsidR="00A82BA3" w:rsidRPr="00616C2E" w:rsidRDefault="002F012A" w:rsidP="00490804">
            <w:pPr>
              <w:rPr>
                <w:sz w:val="16"/>
                <w:szCs w:val="16"/>
              </w:rPr>
            </w:pPr>
            <w:r w:rsidRPr="00616C2E">
              <w:rPr>
                <w:sz w:val="16"/>
                <w:szCs w:val="16"/>
              </w:rPr>
              <w:t>Nombre</w:t>
            </w:r>
            <w:r w:rsidR="00A82BA3" w:rsidRPr="00616C2E">
              <w:rPr>
                <w:sz w:val="16"/>
                <w:szCs w:val="16"/>
              </w:rPr>
              <w:t>:</w:t>
            </w:r>
          </w:p>
        </w:tc>
        <w:tc>
          <w:tcPr>
            <w:tcW w:w="3150" w:type="dxa"/>
            <w:tcBorders>
              <w:bottom w:val="single" w:sz="4" w:space="0" w:color="auto"/>
            </w:tcBorders>
            <w:vAlign w:val="bottom"/>
          </w:tcPr>
          <w:p w14:paraId="28A7C83E" w14:textId="77777777" w:rsidR="00A82BA3" w:rsidRPr="00616C2E" w:rsidRDefault="00A82BA3" w:rsidP="00440CD8">
            <w:pPr>
              <w:pStyle w:val="FieldText"/>
              <w:rPr>
                <w:sz w:val="16"/>
                <w:szCs w:val="16"/>
              </w:rPr>
            </w:pPr>
          </w:p>
        </w:tc>
        <w:tc>
          <w:tcPr>
            <w:tcW w:w="3068" w:type="dxa"/>
            <w:gridSpan w:val="3"/>
            <w:tcBorders>
              <w:bottom w:val="single" w:sz="4" w:space="0" w:color="auto"/>
            </w:tcBorders>
            <w:vAlign w:val="bottom"/>
          </w:tcPr>
          <w:p w14:paraId="47B9AAF2" w14:textId="77777777" w:rsidR="00A82BA3" w:rsidRPr="00616C2E" w:rsidRDefault="00A82BA3" w:rsidP="00440CD8">
            <w:pPr>
              <w:pStyle w:val="FieldText"/>
              <w:rPr>
                <w:sz w:val="16"/>
                <w:szCs w:val="16"/>
              </w:rPr>
            </w:pPr>
          </w:p>
        </w:tc>
        <w:tc>
          <w:tcPr>
            <w:tcW w:w="716" w:type="dxa"/>
            <w:tcBorders>
              <w:bottom w:val="single" w:sz="4" w:space="0" w:color="auto"/>
            </w:tcBorders>
            <w:vAlign w:val="bottom"/>
          </w:tcPr>
          <w:p w14:paraId="38DFD723" w14:textId="77777777" w:rsidR="00A82BA3" w:rsidRPr="00616C2E" w:rsidRDefault="00A82BA3" w:rsidP="00440CD8">
            <w:pPr>
              <w:pStyle w:val="FieldText"/>
              <w:rPr>
                <w:sz w:val="16"/>
                <w:szCs w:val="16"/>
              </w:rPr>
            </w:pPr>
          </w:p>
        </w:tc>
        <w:tc>
          <w:tcPr>
            <w:tcW w:w="907" w:type="dxa"/>
            <w:gridSpan w:val="2"/>
            <w:vAlign w:val="bottom"/>
          </w:tcPr>
          <w:p w14:paraId="7E4D2FA7" w14:textId="1DAB5B1C" w:rsidR="00A82BA3" w:rsidRPr="00616C2E" w:rsidRDefault="00A82BA3" w:rsidP="00490804">
            <w:pPr>
              <w:pStyle w:val="Heading4"/>
              <w:rPr>
                <w:sz w:val="16"/>
                <w:szCs w:val="16"/>
              </w:rPr>
            </w:pPr>
            <w:r w:rsidRPr="00616C2E">
              <w:rPr>
                <w:sz w:val="16"/>
                <w:szCs w:val="16"/>
              </w:rPr>
              <w:t>Date</w:t>
            </w:r>
            <w:r w:rsidR="00616C2E" w:rsidRPr="00616C2E">
              <w:rPr>
                <w:sz w:val="16"/>
                <w:szCs w:val="16"/>
              </w:rPr>
              <w:t>/</w:t>
            </w:r>
            <w:proofErr w:type="spellStart"/>
            <w:r w:rsidR="00616C2E" w:rsidRPr="00616C2E">
              <w:rPr>
                <w:sz w:val="16"/>
                <w:szCs w:val="16"/>
              </w:rPr>
              <w:t>Fecha</w:t>
            </w:r>
            <w:proofErr w:type="spellEnd"/>
            <w:r w:rsidRPr="00616C2E">
              <w:rPr>
                <w:sz w:val="16"/>
                <w:szCs w:val="16"/>
              </w:rPr>
              <w:t>:</w:t>
            </w:r>
          </w:p>
        </w:tc>
        <w:tc>
          <w:tcPr>
            <w:tcW w:w="1800" w:type="dxa"/>
            <w:tcBorders>
              <w:bottom w:val="single" w:sz="4" w:space="0" w:color="auto"/>
            </w:tcBorders>
            <w:vAlign w:val="bottom"/>
          </w:tcPr>
          <w:p w14:paraId="722A26FB" w14:textId="77777777" w:rsidR="00A82BA3" w:rsidRPr="00616C2E" w:rsidRDefault="00A82BA3" w:rsidP="00440CD8">
            <w:pPr>
              <w:pStyle w:val="FieldText"/>
              <w:rPr>
                <w:sz w:val="16"/>
                <w:szCs w:val="16"/>
              </w:rPr>
            </w:pPr>
          </w:p>
        </w:tc>
      </w:tr>
      <w:tr w:rsidR="00856C35" w:rsidRPr="00616C2E" w14:paraId="7895624A" w14:textId="77777777" w:rsidTr="0019213D">
        <w:tc>
          <w:tcPr>
            <w:tcW w:w="1159" w:type="dxa"/>
            <w:vAlign w:val="bottom"/>
          </w:tcPr>
          <w:p w14:paraId="1885A2A6" w14:textId="77777777" w:rsidR="00856C35" w:rsidRPr="00616C2E" w:rsidRDefault="00856C35" w:rsidP="00440CD8">
            <w:pPr>
              <w:rPr>
                <w:sz w:val="16"/>
                <w:szCs w:val="16"/>
              </w:rPr>
            </w:pPr>
          </w:p>
        </w:tc>
        <w:tc>
          <w:tcPr>
            <w:tcW w:w="3150" w:type="dxa"/>
            <w:tcBorders>
              <w:top w:val="single" w:sz="4" w:space="0" w:color="auto"/>
            </w:tcBorders>
            <w:vAlign w:val="bottom"/>
          </w:tcPr>
          <w:p w14:paraId="59BD7C17" w14:textId="77777777" w:rsidR="00856C35" w:rsidRPr="00616C2E" w:rsidRDefault="00856C35" w:rsidP="00490804">
            <w:pPr>
              <w:pStyle w:val="Heading3"/>
              <w:rPr>
                <w:szCs w:val="16"/>
              </w:rPr>
            </w:pPr>
            <w:r w:rsidRPr="00616C2E">
              <w:rPr>
                <w:szCs w:val="16"/>
              </w:rPr>
              <w:t>Last</w:t>
            </w:r>
          </w:p>
        </w:tc>
        <w:tc>
          <w:tcPr>
            <w:tcW w:w="3068" w:type="dxa"/>
            <w:gridSpan w:val="3"/>
            <w:tcBorders>
              <w:top w:val="single" w:sz="4" w:space="0" w:color="auto"/>
            </w:tcBorders>
            <w:vAlign w:val="bottom"/>
          </w:tcPr>
          <w:p w14:paraId="554E6AA0" w14:textId="77777777" w:rsidR="00856C35" w:rsidRPr="00616C2E" w:rsidRDefault="00856C35" w:rsidP="00490804">
            <w:pPr>
              <w:pStyle w:val="Heading3"/>
              <w:rPr>
                <w:szCs w:val="16"/>
              </w:rPr>
            </w:pPr>
            <w:r w:rsidRPr="00616C2E">
              <w:rPr>
                <w:szCs w:val="16"/>
              </w:rPr>
              <w:t>First</w:t>
            </w:r>
          </w:p>
        </w:tc>
        <w:tc>
          <w:tcPr>
            <w:tcW w:w="716" w:type="dxa"/>
            <w:tcBorders>
              <w:top w:val="single" w:sz="4" w:space="0" w:color="auto"/>
            </w:tcBorders>
            <w:vAlign w:val="bottom"/>
          </w:tcPr>
          <w:p w14:paraId="3C5D6806" w14:textId="2890CD73" w:rsidR="00856C35" w:rsidRPr="00616C2E" w:rsidRDefault="00856C35" w:rsidP="00490804">
            <w:pPr>
              <w:pStyle w:val="Heading3"/>
              <w:rPr>
                <w:szCs w:val="16"/>
              </w:rPr>
            </w:pPr>
          </w:p>
        </w:tc>
        <w:tc>
          <w:tcPr>
            <w:tcW w:w="907" w:type="dxa"/>
            <w:gridSpan w:val="2"/>
            <w:vAlign w:val="bottom"/>
          </w:tcPr>
          <w:p w14:paraId="666C773C" w14:textId="77777777" w:rsidR="00856C35" w:rsidRPr="00616C2E" w:rsidRDefault="00856C35" w:rsidP="00856C35">
            <w:pPr>
              <w:rPr>
                <w:sz w:val="16"/>
                <w:szCs w:val="16"/>
              </w:rPr>
            </w:pPr>
          </w:p>
        </w:tc>
        <w:tc>
          <w:tcPr>
            <w:tcW w:w="1800" w:type="dxa"/>
            <w:tcBorders>
              <w:top w:val="single" w:sz="4" w:space="0" w:color="auto"/>
            </w:tcBorders>
            <w:vAlign w:val="bottom"/>
          </w:tcPr>
          <w:p w14:paraId="6A271674" w14:textId="77777777" w:rsidR="00856C35" w:rsidRPr="00616C2E" w:rsidRDefault="00856C35" w:rsidP="00856C35">
            <w:pPr>
              <w:rPr>
                <w:sz w:val="16"/>
                <w:szCs w:val="16"/>
              </w:rPr>
            </w:pPr>
          </w:p>
        </w:tc>
      </w:tr>
      <w:tr w:rsidR="00A82BA3" w:rsidRPr="00616C2E" w14:paraId="6099920A" w14:textId="77777777" w:rsidTr="0019213D">
        <w:trPr>
          <w:trHeight w:val="288"/>
        </w:trPr>
        <w:tc>
          <w:tcPr>
            <w:tcW w:w="1159" w:type="dxa"/>
            <w:vAlign w:val="bottom"/>
          </w:tcPr>
          <w:p w14:paraId="66E7DC81" w14:textId="77777777" w:rsidR="0019213D" w:rsidRDefault="00A82BA3" w:rsidP="00490804">
            <w:pPr>
              <w:rPr>
                <w:sz w:val="16"/>
                <w:szCs w:val="16"/>
              </w:rPr>
            </w:pPr>
            <w:r w:rsidRPr="00616C2E">
              <w:rPr>
                <w:sz w:val="16"/>
                <w:szCs w:val="16"/>
              </w:rPr>
              <w:t>Address</w:t>
            </w:r>
            <w:r w:rsidR="002F012A" w:rsidRPr="00616C2E">
              <w:rPr>
                <w:sz w:val="16"/>
                <w:szCs w:val="16"/>
              </w:rPr>
              <w:t>/</w:t>
            </w:r>
          </w:p>
          <w:p w14:paraId="180CEB21" w14:textId="2D245BF0" w:rsidR="00A82BA3" w:rsidRPr="00616C2E" w:rsidRDefault="002F012A" w:rsidP="00490804">
            <w:pPr>
              <w:rPr>
                <w:sz w:val="16"/>
                <w:szCs w:val="16"/>
              </w:rPr>
            </w:pPr>
            <w:proofErr w:type="spellStart"/>
            <w:r w:rsidRPr="00616C2E">
              <w:rPr>
                <w:sz w:val="16"/>
                <w:szCs w:val="16"/>
              </w:rPr>
              <w:t>Dirreci</w:t>
            </w:r>
            <w:r w:rsidR="00CA233C">
              <w:rPr>
                <w:sz w:val="16"/>
                <w:szCs w:val="16"/>
              </w:rPr>
              <w:t>ó</w:t>
            </w:r>
            <w:r w:rsidRPr="00616C2E">
              <w:rPr>
                <w:sz w:val="16"/>
                <w:szCs w:val="16"/>
              </w:rPr>
              <w:t>n</w:t>
            </w:r>
            <w:proofErr w:type="spellEnd"/>
            <w:r w:rsidR="00A82BA3" w:rsidRPr="00616C2E">
              <w:rPr>
                <w:sz w:val="16"/>
                <w:szCs w:val="16"/>
              </w:rPr>
              <w:t>:</w:t>
            </w:r>
          </w:p>
        </w:tc>
        <w:tc>
          <w:tcPr>
            <w:tcW w:w="7712" w:type="dxa"/>
            <w:gridSpan w:val="6"/>
            <w:tcBorders>
              <w:bottom w:val="single" w:sz="4" w:space="0" w:color="auto"/>
            </w:tcBorders>
            <w:vAlign w:val="bottom"/>
          </w:tcPr>
          <w:p w14:paraId="42A50297" w14:textId="77777777" w:rsidR="00A82BA3" w:rsidRPr="00616C2E" w:rsidRDefault="00A82BA3" w:rsidP="00440CD8">
            <w:pPr>
              <w:pStyle w:val="FieldText"/>
              <w:rPr>
                <w:sz w:val="16"/>
                <w:szCs w:val="16"/>
              </w:rPr>
            </w:pPr>
          </w:p>
        </w:tc>
        <w:tc>
          <w:tcPr>
            <w:tcW w:w="1929" w:type="dxa"/>
            <w:gridSpan w:val="2"/>
            <w:tcBorders>
              <w:bottom w:val="single" w:sz="4" w:space="0" w:color="auto"/>
            </w:tcBorders>
            <w:vAlign w:val="bottom"/>
          </w:tcPr>
          <w:p w14:paraId="4F613E23" w14:textId="77777777" w:rsidR="00A82BA3" w:rsidRPr="00616C2E" w:rsidRDefault="00A82BA3" w:rsidP="00440CD8">
            <w:pPr>
              <w:pStyle w:val="FieldText"/>
              <w:rPr>
                <w:sz w:val="16"/>
                <w:szCs w:val="16"/>
              </w:rPr>
            </w:pPr>
          </w:p>
        </w:tc>
      </w:tr>
      <w:tr w:rsidR="00856C35" w:rsidRPr="00616C2E" w14:paraId="626323BF" w14:textId="77777777" w:rsidTr="0019213D">
        <w:tc>
          <w:tcPr>
            <w:tcW w:w="1159" w:type="dxa"/>
            <w:vAlign w:val="bottom"/>
          </w:tcPr>
          <w:p w14:paraId="7E8474DA" w14:textId="77777777" w:rsidR="00856C35" w:rsidRPr="00616C2E" w:rsidRDefault="00856C35" w:rsidP="00440CD8">
            <w:pPr>
              <w:rPr>
                <w:sz w:val="16"/>
                <w:szCs w:val="16"/>
              </w:rPr>
            </w:pPr>
          </w:p>
        </w:tc>
        <w:tc>
          <w:tcPr>
            <w:tcW w:w="7712" w:type="dxa"/>
            <w:gridSpan w:val="6"/>
            <w:tcBorders>
              <w:top w:val="single" w:sz="4" w:space="0" w:color="auto"/>
            </w:tcBorders>
            <w:vAlign w:val="bottom"/>
          </w:tcPr>
          <w:p w14:paraId="3A83CCA0" w14:textId="77777777" w:rsidR="00856C35" w:rsidRPr="00616C2E" w:rsidRDefault="00856C35" w:rsidP="00490804">
            <w:pPr>
              <w:pStyle w:val="Heading3"/>
              <w:rPr>
                <w:szCs w:val="16"/>
              </w:rPr>
            </w:pPr>
            <w:r w:rsidRPr="00616C2E">
              <w:rPr>
                <w:szCs w:val="16"/>
              </w:rPr>
              <w:t>Street Address</w:t>
            </w:r>
          </w:p>
        </w:tc>
        <w:tc>
          <w:tcPr>
            <w:tcW w:w="1929" w:type="dxa"/>
            <w:gridSpan w:val="2"/>
            <w:tcBorders>
              <w:top w:val="single" w:sz="4" w:space="0" w:color="auto"/>
            </w:tcBorders>
            <w:vAlign w:val="bottom"/>
          </w:tcPr>
          <w:p w14:paraId="6D4DF2A9" w14:textId="77777777" w:rsidR="00856C35" w:rsidRPr="00616C2E" w:rsidRDefault="00856C35" w:rsidP="00490804">
            <w:pPr>
              <w:pStyle w:val="Heading3"/>
              <w:rPr>
                <w:szCs w:val="16"/>
              </w:rPr>
            </w:pPr>
            <w:r w:rsidRPr="00616C2E">
              <w:rPr>
                <w:szCs w:val="16"/>
              </w:rPr>
              <w:t>Apartment/Unit #</w:t>
            </w:r>
          </w:p>
        </w:tc>
      </w:tr>
      <w:tr w:rsidR="00C76039" w:rsidRPr="00616C2E" w14:paraId="07E2ECB7" w14:textId="77777777" w:rsidTr="0019213D">
        <w:trPr>
          <w:trHeight w:val="288"/>
        </w:trPr>
        <w:tc>
          <w:tcPr>
            <w:tcW w:w="1159" w:type="dxa"/>
            <w:vAlign w:val="bottom"/>
          </w:tcPr>
          <w:p w14:paraId="2F81EA77" w14:textId="77777777" w:rsidR="00C76039" w:rsidRPr="00616C2E" w:rsidRDefault="00C76039">
            <w:pPr>
              <w:rPr>
                <w:sz w:val="16"/>
                <w:szCs w:val="16"/>
              </w:rPr>
            </w:pPr>
          </w:p>
        </w:tc>
        <w:tc>
          <w:tcPr>
            <w:tcW w:w="6218" w:type="dxa"/>
            <w:gridSpan w:val="4"/>
            <w:tcBorders>
              <w:bottom w:val="single" w:sz="4" w:space="0" w:color="auto"/>
            </w:tcBorders>
            <w:vAlign w:val="bottom"/>
          </w:tcPr>
          <w:p w14:paraId="260CB56B" w14:textId="77777777" w:rsidR="00C76039" w:rsidRPr="00616C2E" w:rsidRDefault="00C76039" w:rsidP="00440CD8">
            <w:pPr>
              <w:pStyle w:val="FieldText"/>
              <w:rPr>
                <w:sz w:val="16"/>
                <w:szCs w:val="16"/>
              </w:rPr>
            </w:pPr>
          </w:p>
        </w:tc>
        <w:tc>
          <w:tcPr>
            <w:tcW w:w="1494" w:type="dxa"/>
            <w:gridSpan w:val="2"/>
            <w:tcBorders>
              <w:bottom w:val="single" w:sz="4" w:space="0" w:color="auto"/>
            </w:tcBorders>
            <w:vAlign w:val="bottom"/>
          </w:tcPr>
          <w:p w14:paraId="509889B6" w14:textId="77777777" w:rsidR="00C76039" w:rsidRPr="00616C2E" w:rsidRDefault="00C76039" w:rsidP="00440CD8">
            <w:pPr>
              <w:pStyle w:val="FieldText"/>
              <w:rPr>
                <w:sz w:val="16"/>
                <w:szCs w:val="16"/>
              </w:rPr>
            </w:pPr>
          </w:p>
        </w:tc>
        <w:tc>
          <w:tcPr>
            <w:tcW w:w="1929" w:type="dxa"/>
            <w:gridSpan w:val="2"/>
            <w:tcBorders>
              <w:bottom w:val="single" w:sz="4" w:space="0" w:color="auto"/>
            </w:tcBorders>
            <w:vAlign w:val="bottom"/>
          </w:tcPr>
          <w:p w14:paraId="06E7DBAB" w14:textId="77777777" w:rsidR="00C76039" w:rsidRPr="00616C2E" w:rsidRDefault="00C76039" w:rsidP="00440CD8">
            <w:pPr>
              <w:pStyle w:val="FieldText"/>
              <w:rPr>
                <w:sz w:val="16"/>
                <w:szCs w:val="16"/>
              </w:rPr>
            </w:pPr>
          </w:p>
        </w:tc>
      </w:tr>
      <w:tr w:rsidR="00856C35" w:rsidRPr="00616C2E" w14:paraId="53BB612B" w14:textId="77777777" w:rsidTr="0019213D">
        <w:trPr>
          <w:trHeight w:val="288"/>
        </w:trPr>
        <w:tc>
          <w:tcPr>
            <w:tcW w:w="1159" w:type="dxa"/>
            <w:vAlign w:val="bottom"/>
          </w:tcPr>
          <w:p w14:paraId="279FE7CC" w14:textId="77777777" w:rsidR="00856C35" w:rsidRPr="00616C2E" w:rsidRDefault="00856C35">
            <w:pPr>
              <w:rPr>
                <w:sz w:val="16"/>
                <w:szCs w:val="16"/>
              </w:rPr>
            </w:pPr>
          </w:p>
        </w:tc>
        <w:tc>
          <w:tcPr>
            <w:tcW w:w="6218" w:type="dxa"/>
            <w:gridSpan w:val="4"/>
            <w:tcBorders>
              <w:top w:val="single" w:sz="4" w:space="0" w:color="auto"/>
            </w:tcBorders>
            <w:vAlign w:val="bottom"/>
          </w:tcPr>
          <w:p w14:paraId="3C8C433E" w14:textId="77777777" w:rsidR="00856C35" w:rsidRPr="00616C2E" w:rsidRDefault="00856C35" w:rsidP="00490804">
            <w:pPr>
              <w:pStyle w:val="Heading3"/>
              <w:rPr>
                <w:szCs w:val="16"/>
              </w:rPr>
            </w:pPr>
            <w:r w:rsidRPr="00616C2E">
              <w:rPr>
                <w:szCs w:val="16"/>
              </w:rPr>
              <w:t>City</w:t>
            </w:r>
          </w:p>
        </w:tc>
        <w:tc>
          <w:tcPr>
            <w:tcW w:w="1494" w:type="dxa"/>
            <w:gridSpan w:val="2"/>
            <w:tcBorders>
              <w:top w:val="single" w:sz="4" w:space="0" w:color="auto"/>
            </w:tcBorders>
            <w:vAlign w:val="bottom"/>
          </w:tcPr>
          <w:p w14:paraId="6BFC7BF6" w14:textId="77777777" w:rsidR="00856C35" w:rsidRPr="00616C2E" w:rsidRDefault="00856C35" w:rsidP="00490804">
            <w:pPr>
              <w:pStyle w:val="Heading3"/>
              <w:rPr>
                <w:szCs w:val="16"/>
              </w:rPr>
            </w:pPr>
            <w:r w:rsidRPr="00616C2E">
              <w:rPr>
                <w:szCs w:val="16"/>
              </w:rPr>
              <w:t>State</w:t>
            </w:r>
          </w:p>
        </w:tc>
        <w:tc>
          <w:tcPr>
            <w:tcW w:w="1929" w:type="dxa"/>
            <w:gridSpan w:val="2"/>
            <w:tcBorders>
              <w:top w:val="single" w:sz="4" w:space="0" w:color="auto"/>
            </w:tcBorders>
            <w:vAlign w:val="bottom"/>
          </w:tcPr>
          <w:p w14:paraId="502C6F6C" w14:textId="77777777" w:rsidR="00856C35" w:rsidRPr="00616C2E" w:rsidRDefault="00856C35" w:rsidP="00490804">
            <w:pPr>
              <w:pStyle w:val="Heading3"/>
              <w:rPr>
                <w:szCs w:val="16"/>
              </w:rPr>
            </w:pPr>
            <w:r w:rsidRPr="00616C2E">
              <w:rPr>
                <w:szCs w:val="16"/>
              </w:rPr>
              <w:t>ZIP Code</w:t>
            </w:r>
          </w:p>
        </w:tc>
      </w:tr>
      <w:tr w:rsidR="00841645" w:rsidRPr="00616C2E" w14:paraId="3F508C25" w14:textId="77777777" w:rsidTr="0019213D">
        <w:trPr>
          <w:trHeight w:val="288"/>
        </w:trPr>
        <w:tc>
          <w:tcPr>
            <w:tcW w:w="1159" w:type="dxa"/>
            <w:vAlign w:val="bottom"/>
          </w:tcPr>
          <w:p w14:paraId="639D7B11" w14:textId="77777777" w:rsidR="0019213D" w:rsidRDefault="00841645" w:rsidP="00490804">
            <w:pPr>
              <w:rPr>
                <w:sz w:val="16"/>
                <w:szCs w:val="16"/>
              </w:rPr>
            </w:pPr>
            <w:r w:rsidRPr="00616C2E">
              <w:rPr>
                <w:sz w:val="16"/>
                <w:szCs w:val="16"/>
              </w:rPr>
              <w:t>Phone</w:t>
            </w:r>
            <w:r w:rsidR="002F012A" w:rsidRPr="00616C2E">
              <w:rPr>
                <w:sz w:val="16"/>
                <w:szCs w:val="16"/>
              </w:rPr>
              <w:t>/</w:t>
            </w:r>
          </w:p>
          <w:p w14:paraId="42CAFF5B" w14:textId="5E7C5A35" w:rsidR="00841645" w:rsidRPr="00616C2E" w:rsidRDefault="002F012A" w:rsidP="00490804">
            <w:pPr>
              <w:rPr>
                <w:sz w:val="16"/>
                <w:szCs w:val="16"/>
              </w:rPr>
            </w:pPr>
            <w:proofErr w:type="spellStart"/>
            <w:r w:rsidRPr="00616C2E">
              <w:rPr>
                <w:sz w:val="16"/>
                <w:szCs w:val="16"/>
              </w:rPr>
              <w:t>Tele</w:t>
            </w:r>
            <w:r w:rsidR="00CA233C">
              <w:rPr>
                <w:sz w:val="16"/>
                <w:szCs w:val="16"/>
              </w:rPr>
              <w:t>f</w:t>
            </w:r>
            <w:r w:rsidRPr="00616C2E">
              <w:rPr>
                <w:sz w:val="16"/>
                <w:szCs w:val="16"/>
              </w:rPr>
              <w:t>ono</w:t>
            </w:r>
            <w:proofErr w:type="spellEnd"/>
            <w:r w:rsidR="00841645" w:rsidRPr="00616C2E">
              <w:rPr>
                <w:sz w:val="16"/>
                <w:szCs w:val="16"/>
              </w:rPr>
              <w:t>:</w:t>
            </w:r>
          </w:p>
        </w:tc>
        <w:tc>
          <w:tcPr>
            <w:tcW w:w="3953" w:type="dxa"/>
            <w:gridSpan w:val="2"/>
            <w:tcBorders>
              <w:bottom w:val="single" w:sz="4" w:space="0" w:color="auto"/>
            </w:tcBorders>
            <w:vAlign w:val="bottom"/>
          </w:tcPr>
          <w:p w14:paraId="00B32DC3" w14:textId="344F1FF8" w:rsidR="00841645" w:rsidRPr="00616C2E" w:rsidRDefault="00841645" w:rsidP="00856C35">
            <w:pPr>
              <w:pStyle w:val="FieldText"/>
              <w:rPr>
                <w:sz w:val="16"/>
                <w:szCs w:val="16"/>
              </w:rPr>
            </w:pPr>
          </w:p>
        </w:tc>
        <w:tc>
          <w:tcPr>
            <w:tcW w:w="771" w:type="dxa"/>
            <w:vAlign w:val="bottom"/>
          </w:tcPr>
          <w:p w14:paraId="74EF544C" w14:textId="77777777" w:rsidR="00841645" w:rsidRPr="00616C2E" w:rsidRDefault="00C92A3C" w:rsidP="00490804">
            <w:pPr>
              <w:pStyle w:val="Heading4"/>
              <w:rPr>
                <w:sz w:val="16"/>
                <w:szCs w:val="16"/>
              </w:rPr>
            </w:pPr>
            <w:r w:rsidRPr="00616C2E">
              <w:rPr>
                <w:sz w:val="16"/>
                <w:szCs w:val="16"/>
              </w:rPr>
              <w:t>E</w:t>
            </w:r>
            <w:r w:rsidR="003A41A1" w:rsidRPr="00616C2E">
              <w:rPr>
                <w:sz w:val="16"/>
                <w:szCs w:val="16"/>
              </w:rPr>
              <w:t>mail</w:t>
            </w:r>
          </w:p>
        </w:tc>
        <w:tc>
          <w:tcPr>
            <w:tcW w:w="4917" w:type="dxa"/>
            <w:gridSpan w:val="5"/>
            <w:tcBorders>
              <w:bottom w:val="single" w:sz="4" w:space="0" w:color="auto"/>
            </w:tcBorders>
            <w:vAlign w:val="bottom"/>
          </w:tcPr>
          <w:p w14:paraId="1C81EC3C" w14:textId="77777777" w:rsidR="00841645" w:rsidRPr="00616C2E" w:rsidRDefault="00841645" w:rsidP="00440CD8">
            <w:pPr>
              <w:pStyle w:val="FieldText"/>
              <w:rPr>
                <w:sz w:val="16"/>
                <w:szCs w:val="16"/>
              </w:rPr>
            </w:pPr>
          </w:p>
        </w:tc>
      </w:tr>
    </w:tbl>
    <w:p w14:paraId="1B78B9ED" w14:textId="56F41A84" w:rsidR="00330050" w:rsidRDefault="00330050" w:rsidP="00330050">
      <w:pPr>
        <w:pStyle w:val="Heading2"/>
      </w:pPr>
    </w:p>
    <w:tbl>
      <w:tblPr>
        <w:tblW w:w="5179" w:type="pct"/>
        <w:tblLayout w:type="fixed"/>
        <w:tblCellMar>
          <w:left w:w="0" w:type="dxa"/>
          <w:right w:w="0" w:type="dxa"/>
        </w:tblCellMar>
        <w:tblLook w:val="0000" w:firstRow="0" w:lastRow="0" w:firstColumn="0" w:lastColumn="0" w:noHBand="0" w:noVBand="0"/>
      </w:tblPr>
      <w:tblGrid>
        <w:gridCol w:w="10062"/>
        <w:gridCol w:w="547"/>
        <w:gridCol w:w="289"/>
        <w:gridCol w:w="289"/>
      </w:tblGrid>
      <w:tr w:rsidR="005F2D80" w:rsidRPr="00613129" w14:paraId="6E214426" w14:textId="77777777" w:rsidTr="000F5263">
        <w:trPr>
          <w:gridAfter w:val="1"/>
          <w:wAfter w:w="396" w:type="dxa"/>
          <w:trHeight w:val="288"/>
        </w:trPr>
        <w:tc>
          <w:tcPr>
            <w:tcW w:w="14053" w:type="dxa"/>
          </w:tcPr>
          <w:p w14:paraId="5DFA81B2" w14:textId="10F3358E" w:rsidR="00616C2E" w:rsidRDefault="002544AF" w:rsidP="002544AF">
            <w:pPr>
              <w:pStyle w:val="Heading4"/>
              <w:jc w:val="left"/>
              <w:rPr>
                <w:rFonts w:ascii="Arial" w:hAnsi="Arial" w:cs="Arial"/>
                <w:color w:val="5A5A5A"/>
                <w:sz w:val="20"/>
                <w:szCs w:val="20"/>
              </w:rPr>
            </w:pPr>
            <w:r w:rsidRPr="005313E2">
              <w:rPr>
                <w:rFonts w:ascii="&amp;quot" w:hAnsi="&amp;quot"/>
                <w:color w:val="000000"/>
                <w:sz w:val="20"/>
                <w:szCs w:val="20"/>
              </w:rPr>
              <w:t>Why do you want to adopt a pet</w:t>
            </w:r>
            <w:r w:rsidR="005F2D80">
              <w:rPr>
                <w:rFonts w:ascii="&amp;quot" w:hAnsi="&amp;quot"/>
                <w:color w:val="000000"/>
                <w:sz w:val="20"/>
                <w:szCs w:val="20"/>
              </w:rPr>
              <w:t xml:space="preserve"> </w:t>
            </w:r>
          </w:p>
          <w:p w14:paraId="33CDC75E" w14:textId="2F1A1A0F" w:rsidR="002544AF" w:rsidRPr="005114CE" w:rsidRDefault="002F012A" w:rsidP="002544AF">
            <w:pPr>
              <w:pStyle w:val="Heading4"/>
              <w:jc w:val="left"/>
            </w:pPr>
            <w:r>
              <w:rPr>
                <w:rFonts w:ascii="Arial" w:hAnsi="Arial" w:cs="Arial"/>
                <w:color w:val="5A5A5A"/>
                <w:sz w:val="20"/>
                <w:szCs w:val="20"/>
              </w:rPr>
              <w:t xml:space="preserve">¿Por </w:t>
            </w:r>
            <w:proofErr w:type="spellStart"/>
            <w:r>
              <w:rPr>
                <w:rFonts w:ascii="Arial" w:hAnsi="Arial" w:cs="Arial"/>
                <w:color w:val="5A5A5A"/>
                <w:sz w:val="20"/>
                <w:szCs w:val="20"/>
              </w:rPr>
              <w:t>qué</w:t>
            </w:r>
            <w:proofErr w:type="spellEnd"/>
            <w:r>
              <w:rPr>
                <w:rFonts w:ascii="Arial" w:hAnsi="Arial" w:cs="Arial"/>
                <w:color w:val="5A5A5A"/>
                <w:sz w:val="20"/>
                <w:szCs w:val="20"/>
              </w:rPr>
              <w:t xml:space="preserve"> </w:t>
            </w:r>
            <w:proofErr w:type="spellStart"/>
            <w:r>
              <w:rPr>
                <w:rFonts w:ascii="Arial" w:hAnsi="Arial" w:cs="Arial"/>
                <w:color w:val="5A5A5A"/>
                <w:sz w:val="20"/>
                <w:szCs w:val="20"/>
              </w:rPr>
              <w:t>desea</w:t>
            </w:r>
            <w:proofErr w:type="spellEnd"/>
            <w:r>
              <w:rPr>
                <w:rFonts w:ascii="Arial" w:hAnsi="Arial" w:cs="Arial"/>
                <w:color w:val="5A5A5A"/>
                <w:sz w:val="20"/>
                <w:szCs w:val="20"/>
              </w:rPr>
              <w:t xml:space="preserve"> </w:t>
            </w:r>
            <w:proofErr w:type="spellStart"/>
            <w:r>
              <w:rPr>
                <w:rFonts w:ascii="Arial" w:hAnsi="Arial" w:cs="Arial"/>
                <w:color w:val="5A5A5A"/>
                <w:sz w:val="20"/>
                <w:szCs w:val="20"/>
              </w:rPr>
              <w:t>adoptar</w:t>
            </w:r>
            <w:proofErr w:type="spellEnd"/>
            <w:r>
              <w:rPr>
                <w:rFonts w:ascii="Arial" w:hAnsi="Arial" w:cs="Arial"/>
                <w:color w:val="5A5A5A"/>
                <w:sz w:val="20"/>
                <w:szCs w:val="20"/>
              </w:rPr>
              <w:t xml:space="preserve"> </w:t>
            </w:r>
            <w:proofErr w:type="spellStart"/>
            <w:r>
              <w:rPr>
                <w:rFonts w:ascii="Arial" w:hAnsi="Arial" w:cs="Arial"/>
                <w:color w:val="5A5A5A"/>
                <w:sz w:val="20"/>
                <w:szCs w:val="20"/>
              </w:rPr>
              <w:t>una</w:t>
            </w:r>
            <w:proofErr w:type="spellEnd"/>
            <w:r>
              <w:rPr>
                <w:rFonts w:ascii="Arial" w:hAnsi="Arial" w:cs="Arial"/>
                <w:color w:val="5A5A5A"/>
                <w:sz w:val="20"/>
                <w:szCs w:val="20"/>
              </w:rPr>
              <w:t xml:space="preserve"> </w:t>
            </w:r>
            <w:proofErr w:type="spellStart"/>
            <w:r>
              <w:rPr>
                <w:rFonts w:ascii="Arial" w:hAnsi="Arial" w:cs="Arial"/>
                <w:color w:val="5A5A5A"/>
                <w:sz w:val="20"/>
                <w:szCs w:val="20"/>
              </w:rPr>
              <w:t>mascota</w:t>
            </w:r>
            <w:proofErr w:type="spellEnd"/>
            <w:r w:rsidR="002544AF" w:rsidRPr="005313E2">
              <w:rPr>
                <w:rFonts w:ascii="&amp;quot" w:hAnsi="&amp;quot"/>
                <w:color w:val="000000"/>
                <w:sz w:val="20"/>
                <w:szCs w:val="20"/>
              </w:rPr>
              <w:t>?</w:t>
            </w:r>
            <w:r w:rsidR="005F2D80">
              <w:rPr>
                <w:rFonts w:ascii="&amp;quot" w:hAnsi="&amp;quot"/>
                <w:color w:val="000000"/>
                <w:sz w:val="20"/>
                <w:szCs w:val="20"/>
              </w:rPr>
              <w:t xml:space="preserve"> </w:t>
            </w:r>
            <w:sdt>
              <w:sdtPr>
                <w:rPr>
                  <w:rFonts w:ascii="&amp;quot" w:hAnsi="&amp;quot"/>
                  <w:color w:val="000000"/>
                  <w:sz w:val="20"/>
                  <w:szCs w:val="20"/>
                </w:rPr>
                <w:id w:val="-1910378439"/>
                <w:placeholder>
                  <w:docPart w:val="59B1FF6A47F24A05B54535A024E3CF02"/>
                </w:placeholder>
                <w:text/>
              </w:sdtPr>
              <w:sdtContent>
                <w:r w:rsidR="005F2D80">
                  <w:rPr>
                    <w:rFonts w:ascii="&amp;quot" w:hAnsi="&amp;quot"/>
                    <w:color w:val="000000"/>
                    <w:sz w:val="20"/>
                    <w:szCs w:val="20"/>
                  </w:rPr>
                  <w:t>_</w:t>
                </w:r>
                <w:r w:rsidR="005F2D80" w:rsidRPr="008D19F6">
                  <w:rPr>
                    <w:rFonts w:ascii="&amp;quot" w:hAnsi="&amp;quot"/>
                    <w:color w:val="000000"/>
                    <w:sz w:val="20"/>
                    <w:szCs w:val="20"/>
                  </w:rPr>
                  <w:t>_____________________________________</w:t>
                </w:r>
                <w:r w:rsidR="005F2D80">
                  <w:rPr>
                    <w:rFonts w:ascii="&amp;quot" w:hAnsi="&amp;quot"/>
                    <w:color w:val="000000"/>
                    <w:sz w:val="20"/>
                    <w:szCs w:val="20"/>
                  </w:rPr>
                  <w:t>_________________________________________________</w:t>
                </w:r>
                <w:r w:rsidR="005F2D80" w:rsidRPr="008D19F6">
                  <w:rPr>
                    <w:rFonts w:ascii="&amp;quot" w:hAnsi="&amp;quot"/>
                    <w:color w:val="000000"/>
                    <w:sz w:val="20"/>
                    <w:szCs w:val="20"/>
                  </w:rPr>
                  <w:t>_____________</w:t>
                </w:r>
              </w:sdtContent>
            </w:sdt>
          </w:p>
        </w:tc>
        <w:tc>
          <w:tcPr>
            <w:tcW w:w="757" w:type="dxa"/>
          </w:tcPr>
          <w:p w14:paraId="01C17251" w14:textId="522E5DA9" w:rsidR="002544AF" w:rsidRPr="005114CE" w:rsidRDefault="002544AF" w:rsidP="002544AF">
            <w:pPr>
              <w:pStyle w:val="Checkbox"/>
            </w:pPr>
          </w:p>
        </w:tc>
        <w:tc>
          <w:tcPr>
            <w:tcW w:w="396" w:type="dxa"/>
          </w:tcPr>
          <w:p w14:paraId="6025D0B3" w14:textId="3CA99E65" w:rsidR="002544AF" w:rsidRPr="005114CE" w:rsidRDefault="002544AF" w:rsidP="002544AF">
            <w:pPr>
              <w:pStyle w:val="Checkbox"/>
            </w:pPr>
          </w:p>
        </w:tc>
      </w:tr>
      <w:tr w:rsidR="005F2D80" w:rsidRPr="00613129" w14:paraId="0A8496EE" w14:textId="77777777" w:rsidTr="000F5263">
        <w:trPr>
          <w:gridAfter w:val="1"/>
          <w:wAfter w:w="396" w:type="dxa"/>
          <w:trHeight w:val="540"/>
        </w:trPr>
        <w:tc>
          <w:tcPr>
            <w:tcW w:w="14053" w:type="dxa"/>
          </w:tcPr>
          <w:p w14:paraId="23A56B12" w14:textId="77777777" w:rsidR="005F2D80" w:rsidRDefault="002544AF" w:rsidP="002F012A">
            <w:pPr>
              <w:pStyle w:val="Heading4"/>
              <w:jc w:val="left"/>
              <w:rPr>
                <w:rFonts w:ascii="&amp;quot" w:hAnsi="&amp;quot"/>
                <w:color w:val="000000"/>
                <w:sz w:val="20"/>
                <w:szCs w:val="20"/>
              </w:rPr>
            </w:pPr>
            <w:r w:rsidRPr="005313E2">
              <w:rPr>
                <w:rFonts w:ascii="&amp;quot" w:hAnsi="&amp;quot"/>
                <w:color w:val="000000"/>
                <w:sz w:val="20"/>
                <w:szCs w:val="20"/>
              </w:rPr>
              <w:t>Is your home and yard secure enough to keep a pet from w</w:t>
            </w:r>
            <w:r w:rsidR="002F012A">
              <w:rPr>
                <w:rFonts w:ascii="&amp;quot" w:hAnsi="&amp;quot"/>
                <w:color w:val="000000"/>
                <w:sz w:val="20"/>
                <w:szCs w:val="20"/>
              </w:rPr>
              <w:t>a</w:t>
            </w:r>
            <w:r w:rsidRPr="005313E2">
              <w:rPr>
                <w:rFonts w:ascii="&amp;quot" w:hAnsi="&amp;quot"/>
                <w:color w:val="000000"/>
                <w:sz w:val="20"/>
                <w:szCs w:val="20"/>
              </w:rPr>
              <w:t>ndering and getting lost? What secure methods are in place for this</w:t>
            </w:r>
            <w:r w:rsidR="005F2D80">
              <w:rPr>
                <w:rFonts w:ascii="&amp;quot" w:hAnsi="&amp;quot"/>
                <w:color w:val="000000"/>
                <w:sz w:val="20"/>
                <w:szCs w:val="20"/>
              </w:rPr>
              <w:t xml:space="preserve">? </w:t>
            </w:r>
          </w:p>
          <w:p w14:paraId="109C36C8" w14:textId="07324781" w:rsidR="002544AF" w:rsidRPr="005114CE" w:rsidRDefault="005F2D80" w:rsidP="002F012A">
            <w:pPr>
              <w:pStyle w:val="Heading4"/>
              <w:jc w:val="left"/>
            </w:pPr>
            <w:r w:rsidRPr="00654242">
              <w:rPr>
                <w:rFonts w:ascii="Arial" w:hAnsi="Arial" w:cs="Arial"/>
                <w:color w:val="5A5A5A"/>
                <w:sz w:val="20"/>
                <w:szCs w:val="20"/>
              </w:rPr>
              <w:t>¿</w:t>
            </w:r>
            <w:r w:rsidRPr="002F012A">
              <w:rPr>
                <w:rFonts w:ascii="Arial" w:hAnsi="Arial" w:cs="Arial"/>
                <w:color w:val="5A5A5A"/>
                <w:sz w:val="20"/>
                <w:szCs w:val="20"/>
              </w:rPr>
              <w:t xml:space="preserve">Es </w:t>
            </w:r>
            <w:proofErr w:type="spellStart"/>
            <w:r w:rsidRPr="002F012A">
              <w:rPr>
                <w:rFonts w:ascii="Arial" w:hAnsi="Arial" w:cs="Arial"/>
                <w:color w:val="5A5A5A"/>
                <w:sz w:val="20"/>
                <w:szCs w:val="20"/>
              </w:rPr>
              <w:t>su</w:t>
            </w:r>
            <w:proofErr w:type="spellEnd"/>
            <w:r w:rsidRPr="002F012A">
              <w:rPr>
                <w:rFonts w:ascii="Arial" w:hAnsi="Arial" w:cs="Arial"/>
                <w:color w:val="5A5A5A"/>
                <w:sz w:val="20"/>
                <w:szCs w:val="20"/>
              </w:rPr>
              <w:t xml:space="preserve"> casa y </w:t>
            </w:r>
            <w:proofErr w:type="spellStart"/>
            <w:r w:rsidRPr="002F012A">
              <w:rPr>
                <w:rFonts w:ascii="Arial" w:hAnsi="Arial" w:cs="Arial"/>
                <w:color w:val="5A5A5A"/>
                <w:sz w:val="20"/>
                <w:szCs w:val="20"/>
              </w:rPr>
              <w:t>su</w:t>
            </w:r>
            <w:proofErr w:type="spellEnd"/>
            <w:r w:rsidRPr="002F012A">
              <w:rPr>
                <w:rFonts w:ascii="Arial" w:hAnsi="Arial" w:cs="Arial"/>
                <w:color w:val="5A5A5A"/>
                <w:sz w:val="20"/>
                <w:szCs w:val="20"/>
              </w:rPr>
              <w:t xml:space="preserve"> </w:t>
            </w:r>
            <w:proofErr w:type="spellStart"/>
            <w:r w:rsidRPr="002F012A">
              <w:rPr>
                <w:rFonts w:ascii="Arial" w:hAnsi="Arial" w:cs="Arial"/>
                <w:color w:val="5A5A5A"/>
                <w:sz w:val="20"/>
                <w:szCs w:val="20"/>
              </w:rPr>
              <w:t>jardín</w:t>
            </w:r>
            <w:proofErr w:type="spellEnd"/>
            <w:r w:rsidRPr="002F012A">
              <w:rPr>
                <w:rFonts w:ascii="Arial" w:hAnsi="Arial" w:cs="Arial"/>
                <w:color w:val="5A5A5A"/>
                <w:sz w:val="20"/>
                <w:szCs w:val="20"/>
              </w:rPr>
              <w:t xml:space="preserve"> lo </w:t>
            </w:r>
            <w:proofErr w:type="spellStart"/>
            <w:r w:rsidRPr="002F012A">
              <w:rPr>
                <w:rFonts w:ascii="Arial" w:hAnsi="Arial" w:cs="Arial"/>
                <w:color w:val="5A5A5A"/>
                <w:sz w:val="20"/>
                <w:szCs w:val="20"/>
              </w:rPr>
              <w:t>suficientemente</w:t>
            </w:r>
            <w:proofErr w:type="spellEnd"/>
            <w:r w:rsidRPr="002F012A">
              <w:rPr>
                <w:rFonts w:ascii="Arial" w:hAnsi="Arial" w:cs="Arial"/>
                <w:color w:val="5A5A5A"/>
                <w:sz w:val="20"/>
                <w:szCs w:val="20"/>
              </w:rPr>
              <w:t xml:space="preserve"> </w:t>
            </w:r>
            <w:proofErr w:type="spellStart"/>
            <w:r w:rsidRPr="002F012A">
              <w:rPr>
                <w:rFonts w:ascii="Arial" w:hAnsi="Arial" w:cs="Arial"/>
                <w:color w:val="5A5A5A"/>
                <w:sz w:val="20"/>
                <w:szCs w:val="20"/>
              </w:rPr>
              <w:t>seguro</w:t>
            </w:r>
            <w:proofErr w:type="spellEnd"/>
            <w:r w:rsidRPr="002F012A">
              <w:rPr>
                <w:rFonts w:ascii="Arial" w:hAnsi="Arial" w:cs="Arial"/>
                <w:color w:val="5A5A5A"/>
                <w:sz w:val="20"/>
                <w:szCs w:val="20"/>
              </w:rPr>
              <w:t xml:space="preserve"> para </w:t>
            </w:r>
            <w:proofErr w:type="spellStart"/>
            <w:r w:rsidRPr="002F012A">
              <w:rPr>
                <w:rFonts w:ascii="Arial" w:hAnsi="Arial" w:cs="Arial"/>
                <w:color w:val="5A5A5A"/>
                <w:sz w:val="20"/>
                <w:szCs w:val="20"/>
              </w:rPr>
              <w:t>mantener</w:t>
            </w:r>
            <w:proofErr w:type="spellEnd"/>
            <w:r w:rsidRPr="002F012A">
              <w:rPr>
                <w:rFonts w:ascii="Arial" w:hAnsi="Arial" w:cs="Arial"/>
                <w:color w:val="5A5A5A"/>
                <w:sz w:val="20"/>
                <w:szCs w:val="20"/>
              </w:rPr>
              <w:t xml:space="preserve"> </w:t>
            </w:r>
            <w:proofErr w:type="spellStart"/>
            <w:r w:rsidRPr="002F012A">
              <w:rPr>
                <w:rFonts w:ascii="Arial" w:hAnsi="Arial" w:cs="Arial"/>
                <w:color w:val="5A5A5A"/>
                <w:sz w:val="20"/>
                <w:szCs w:val="20"/>
              </w:rPr>
              <w:t>una</w:t>
            </w:r>
            <w:proofErr w:type="spellEnd"/>
            <w:r w:rsidRPr="002F012A">
              <w:rPr>
                <w:rFonts w:ascii="Arial" w:hAnsi="Arial" w:cs="Arial"/>
                <w:color w:val="5A5A5A"/>
                <w:sz w:val="20"/>
                <w:szCs w:val="20"/>
              </w:rPr>
              <w:t xml:space="preserve"> </w:t>
            </w:r>
            <w:proofErr w:type="spellStart"/>
            <w:r w:rsidRPr="002F012A">
              <w:rPr>
                <w:rFonts w:ascii="Arial" w:hAnsi="Arial" w:cs="Arial"/>
                <w:color w:val="5A5A5A"/>
                <w:sz w:val="20"/>
                <w:szCs w:val="20"/>
              </w:rPr>
              <w:t>mascota</w:t>
            </w:r>
            <w:proofErr w:type="spellEnd"/>
            <w:r w:rsidRPr="002F012A">
              <w:rPr>
                <w:rFonts w:ascii="Arial" w:hAnsi="Arial" w:cs="Arial"/>
                <w:color w:val="5A5A5A"/>
                <w:sz w:val="20"/>
                <w:szCs w:val="20"/>
              </w:rPr>
              <w:t xml:space="preserve"> de </w:t>
            </w:r>
            <w:proofErr w:type="spellStart"/>
            <w:r w:rsidRPr="002F012A">
              <w:rPr>
                <w:rFonts w:ascii="Arial" w:hAnsi="Arial" w:cs="Arial"/>
                <w:color w:val="5A5A5A"/>
                <w:sz w:val="20"/>
                <w:szCs w:val="20"/>
              </w:rPr>
              <w:t>perderse</w:t>
            </w:r>
            <w:proofErr w:type="spellEnd"/>
            <w:r w:rsidRPr="002F012A">
              <w:rPr>
                <w:rFonts w:ascii="Arial" w:hAnsi="Arial" w:cs="Arial"/>
                <w:color w:val="5A5A5A"/>
                <w:sz w:val="20"/>
                <w:szCs w:val="20"/>
              </w:rPr>
              <w:t>? ¿</w:t>
            </w:r>
            <w:proofErr w:type="spellStart"/>
            <w:r w:rsidRPr="002F012A">
              <w:rPr>
                <w:rFonts w:ascii="Arial" w:hAnsi="Arial" w:cs="Arial"/>
                <w:color w:val="5A5A5A"/>
                <w:sz w:val="20"/>
                <w:szCs w:val="20"/>
              </w:rPr>
              <w:t>Qué</w:t>
            </w:r>
            <w:proofErr w:type="spellEnd"/>
            <w:r w:rsidRPr="002F012A">
              <w:rPr>
                <w:rFonts w:ascii="Arial" w:hAnsi="Arial" w:cs="Arial"/>
                <w:color w:val="5A5A5A"/>
                <w:sz w:val="20"/>
                <w:szCs w:val="20"/>
              </w:rPr>
              <w:t xml:space="preserve"> </w:t>
            </w:r>
            <w:proofErr w:type="spellStart"/>
            <w:r w:rsidRPr="002F012A">
              <w:rPr>
                <w:rFonts w:ascii="Arial" w:hAnsi="Arial" w:cs="Arial"/>
                <w:color w:val="5A5A5A"/>
                <w:sz w:val="20"/>
                <w:szCs w:val="20"/>
              </w:rPr>
              <w:t>métodos</w:t>
            </w:r>
            <w:proofErr w:type="spellEnd"/>
            <w:r w:rsidRPr="002F012A">
              <w:rPr>
                <w:rFonts w:ascii="Arial" w:hAnsi="Arial" w:cs="Arial"/>
                <w:color w:val="5A5A5A"/>
                <w:sz w:val="20"/>
                <w:szCs w:val="20"/>
              </w:rPr>
              <w:t xml:space="preserve"> </w:t>
            </w:r>
            <w:proofErr w:type="spellStart"/>
            <w:r w:rsidRPr="002F012A">
              <w:rPr>
                <w:rFonts w:ascii="Arial" w:hAnsi="Arial" w:cs="Arial"/>
                <w:color w:val="5A5A5A"/>
                <w:sz w:val="20"/>
                <w:szCs w:val="20"/>
              </w:rPr>
              <w:t>seguros</w:t>
            </w:r>
            <w:proofErr w:type="spellEnd"/>
            <w:r w:rsidRPr="002F012A">
              <w:rPr>
                <w:rFonts w:ascii="Arial" w:hAnsi="Arial" w:cs="Arial"/>
                <w:color w:val="5A5A5A"/>
                <w:sz w:val="20"/>
                <w:szCs w:val="20"/>
              </w:rPr>
              <w:t xml:space="preserve"> </w:t>
            </w:r>
            <w:proofErr w:type="spellStart"/>
            <w:r w:rsidRPr="002F012A">
              <w:rPr>
                <w:rFonts w:ascii="Arial" w:hAnsi="Arial" w:cs="Arial"/>
                <w:color w:val="5A5A5A"/>
                <w:sz w:val="20"/>
                <w:szCs w:val="20"/>
              </w:rPr>
              <w:t>están</w:t>
            </w:r>
            <w:proofErr w:type="spellEnd"/>
            <w:r w:rsidRPr="002F012A">
              <w:rPr>
                <w:rFonts w:ascii="Arial" w:hAnsi="Arial" w:cs="Arial"/>
                <w:color w:val="5A5A5A"/>
                <w:sz w:val="20"/>
                <w:szCs w:val="20"/>
              </w:rPr>
              <w:t xml:space="preserve"> </w:t>
            </w:r>
            <w:proofErr w:type="spellStart"/>
            <w:r w:rsidRPr="002F012A">
              <w:rPr>
                <w:rFonts w:ascii="Arial" w:hAnsi="Arial" w:cs="Arial"/>
                <w:color w:val="5A5A5A"/>
                <w:sz w:val="20"/>
                <w:szCs w:val="20"/>
              </w:rPr>
              <w:t>en</w:t>
            </w:r>
            <w:proofErr w:type="spellEnd"/>
            <w:r w:rsidRPr="002F012A">
              <w:rPr>
                <w:rFonts w:ascii="Arial" w:hAnsi="Arial" w:cs="Arial"/>
                <w:color w:val="5A5A5A"/>
                <w:sz w:val="20"/>
                <w:szCs w:val="20"/>
              </w:rPr>
              <w:t xml:space="preserve"> su </w:t>
            </w:r>
            <w:proofErr w:type="spellStart"/>
            <w:r w:rsidRPr="002F012A">
              <w:rPr>
                <w:rFonts w:ascii="Arial" w:hAnsi="Arial" w:cs="Arial"/>
                <w:color w:val="5A5A5A"/>
                <w:sz w:val="20"/>
                <w:szCs w:val="20"/>
              </w:rPr>
              <w:t>lugar</w:t>
            </w:r>
            <w:proofErr w:type="spellEnd"/>
            <w:r w:rsidRPr="002F012A">
              <w:rPr>
                <w:rFonts w:ascii="Arial" w:hAnsi="Arial" w:cs="Arial"/>
                <w:color w:val="5A5A5A"/>
                <w:sz w:val="20"/>
                <w:szCs w:val="20"/>
              </w:rPr>
              <w:t>?</w:t>
            </w:r>
            <w:r w:rsidR="002544AF" w:rsidRPr="005313E2">
              <w:rPr>
                <w:rFonts w:ascii="&amp;quot" w:hAnsi="&amp;quot"/>
                <w:color w:val="000000"/>
                <w:sz w:val="20"/>
                <w:szCs w:val="20"/>
              </w:rPr>
              <w:t>?</w:t>
            </w:r>
            <w:r w:rsidR="006C24CB">
              <w:rPr>
                <w:rFonts w:ascii="&amp;quot" w:hAnsi="&amp;quot"/>
                <w:color w:val="000000"/>
                <w:sz w:val="20"/>
                <w:szCs w:val="20"/>
              </w:rPr>
              <w:t xml:space="preserve">       </w:t>
            </w:r>
          </w:p>
        </w:tc>
        <w:tc>
          <w:tcPr>
            <w:tcW w:w="757" w:type="dxa"/>
          </w:tcPr>
          <w:p w14:paraId="53EE45C9" w14:textId="77777777" w:rsidR="002544AF" w:rsidRPr="009C220D" w:rsidRDefault="002544AF" w:rsidP="002544AF">
            <w:pPr>
              <w:pStyle w:val="Checkbox"/>
            </w:pPr>
            <w:r>
              <w:t>YES</w:t>
            </w:r>
          </w:p>
          <w:p w14:paraId="76F81385" w14:textId="77777777" w:rsidR="002544AF" w:rsidRPr="005114CE" w:rsidRDefault="002544AF" w:rsidP="002544AF">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000000">
              <w:fldChar w:fldCharType="separate"/>
            </w:r>
            <w:r w:rsidRPr="005114CE">
              <w:fldChar w:fldCharType="end"/>
            </w:r>
          </w:p>
        </w:tc>
        <w:tc>
          <w:tcPr>
            <w:tcW w:w="396" w:type="dxa"/>
          </w:tcPr>
          <w:p w14:paraId="2611DDEA" w14:textId="77777777" w:rsidR="002544AF" w:rsidRPr="009C220D" w:rsidRDefault="002544AF" w:rsidP="002544AF">
            <w:pPr>
              <w:pStyle w:val="Checkbox"/>
            </w:pPr>
            <w:r>
              <w:t>NO</w:t>
            </w:r>
          </w:p>
          <w:p w14:paraId="167B1295" w14:textId="77777777" w:rsidR="002544AF" w:rsidRPr="005114CE" w:rsidRDefault="002544AF" w:rsidP="002544AF">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000000">
              <w:fldChar w:fldCharType="separate"/>
            </w:r>
            <w:r w:rsidRPr="005114CE">
              <w:fldChar w:fldCharType="end"/>
            </w:r>
          </w:p>
        </w:tc>
      </w:tr>
      <w:tr w:rsidR="005F2D80" w:rsidRPr="008D19F6" w14:paraId="355B7B6D" w14:textId="77777777" w:rsidTr="000F5263">
        <w:trPr>
          <w:gridAfter w:val="1"/>
          <w:wAfter w:w="396" w:type="dxa"/>
          <w:trHeight w:val="288"/>
        </w:trPr>
        <w:tc>
          <w:tcPr>
            <w:tcW w:w="14053" w:type="dxa"/>
          </w:tcPr>
          <w:p w14:paraId="645A2D2D" w14:textId="6C3A2B56" w:rsidR="000F5263" w:rsidRDefault="00000000" w:rsidP="002544AF">
            <w:pPr>
              <w:pStyle w:val="Heading4"/>
              <w:jc w:val="left"/>
              <w:rPr>
                <w:rFonts w:ascii="&amp;quot" w:hAnsi="&amp;quot"/>
                <w:color w:val="000000"/>
                <w:sz w:val="20"/>
                <w:szCs w:val="20"/>
              </w:rPr>
            </w:pPr>
            <w:sdt>
              <w:sdtPr>
                <w:rPr>
                  <w:rFonts w:ascii="Arial" w:hAnsi="Arial" w:cs="Arial"/>
                  <w:color w:val="5A5A5A"/>
                  <w:sz w:val="20"/>
                  <w:szCs w:val="20"/>
                </w:rPr>
                <w:id w:val="200668537"/>
                <w:placeholder>
                  <w:docPart w:val="DE588BA990DD405F88AB76E05A71023C"/>
                </w:placeholder>
                <w:text/>
              </w:sdtPr>
              <w:sdtContent>
                <w:r w:rsidR="000F5263">
                  <w:rPr>
                    <w:rFonts w:ascii="Arial" w:hAnsi="Arial" w:cs="Arial"/>
                    <w:color w:val="5A5A5A"/>
                    <w:sz w:val="20"/>
                    <w:szCs w:val="20"/>
                  </w:rPr>
                  <w:t>____________________________________________________________________________________________</w:t>
                </w:r>
              </w:sdtContent>
            </w:sdt>
            <w:r w:rsidR="000F5263" w:rsidRPr="005313E2">
              <w:rPr>
                <w:rFonts w:ascii="&amp;quot" w:hAnsi="&amp;quot"/>
                <w:color w:val="000000"/>
                <w:sz w:val="20"/>
                <w:szCs w:val="20"/>
              </w:rPr>
              <w:t xml:space="preserve"> </w:t>
            </w:r>
          </w:p>
          <w:p w14:paraId="034468D8" w14:textId="6911A0FE" w:rsidR="00616C2E" w:rsidRPr="002D5EA3" w:rsidRDefault="002544AF" w:rsidP="002544AF">
            <w:pPr>
              <w:pStyle w:val="Heading4"/>
              <w:jc w:val="left"/>
              <w:rPr>
                <w:rFonts w:ascii="&amp;quot" w:hAnsi="&amp;quot"/>
                <w:color w:val="000000"/>
                <w:sz w:val="20"/>
                <w:szCs w:val="20"/>
                <w:lang w:val="es-PR"/>
              </w:rPr>
            </w:pPr>
            <w:r w:rsidRPr="005313E2">
              <w:rPr>
                <w:rFonts w:ascii="&amp;quot" w:hAnsi="&amp;quot"/>
                <w:color w:val="000000"/>
                <w:sz w:val="20"/>
                <w:szCs w:val="20"/>
              </w:rPr>
              <w:t xml:space="preserve">Have you had a dog or cat </w:t>
            </w:r>
            <w:r w:rsidR="00091633" w:rsidRPr="005313E2">
              <w:rPr>
                <w:rFonts w:ascii="&amp;quot" w:hAnsi="&amp;quot"/>
                <w:color w:val="000000"/>
                <w:sz w:val="20"/>
                <w:szCs w:val="20"/>
              </w:rPr>
              <w:t>before</w:t>
            </w:r>
            <w:r w:rsidR="00091633">
              <w:rPr>
                <w:rFonts w:ascii="&amp;quot" w:hAnsi="&amp;quot"/>
                <w:color w:val="000000"/>
                <w:sz w:val="20"/>
                <w:szCs w:val="20"/>
              </w:rPr>
              <w:t>?</w:t>
            </w:r>
            <w:r w:rsidRPr="005313E2">
              <w:rPr>
                <w:rFonts w:ascii="&amp;quot" w:hAnsi="&amp;quot"/>
                <w:color w:val="000000"/>
                <w:sz w:val="20"/>
                <w:szCs w:val="20"/>
              </w:rPr>
              <w:t xml:space="preserve"> What was is the life span? </w:t>
            </w:r>
            <w:r w:rsidRPr="002D5EA3">
              <w:rPr>
                <w:rFonts w:ascii="&amp;quot" w:hAnsi="&amp;quot"/>
                <w:color w:val="000000"/>
                <w:sz w:val="20"/>
                <w:szCs w:val="20"/>
                <w:lang w:val="es-PR"/>
              </w:rPr>
              <w:t>What happened?</w:t>
            </w:r>
            <w:r w:rsidR="002F012A" w:rsidRPr="002D5EA3">
              <w:rPr>
                <w:rFonts w:ascii="&amp;quot" w:hAnsi="&amp;quot"/>
                <w:color w:val="000000"/>
                <w:sz w:val="20"/>
                <w:szCs w:val="20"/>
                <w:lang w:val="es-PR"/>
              </w:rPr>
              <w:t xml:space="preserve">/ </w:t>
            </w:r>
          </w:p>
          <w:p w14:paraId="182959D6" w14:textId="7D320706" w:rsidR="002544AF" w:rsidRDefault="002F012A" w:rsidP="002544AF">
            <w:pPr>
              <w:pStyle w:val="Heading4"/>
              <w:jc w:val="left"/>
              <w:rPr>
                <w:rFonts w:ascii="&amp;quot" w:hAnsi="&amp;quot"/>
                <w:color w:val="000000"/>
                <w:sz w:val="20"/>
                <w:szCs w:val="20"/>
              </w:rPr>
            </w:pPr>
            <w:r w:rsidRPr="002D5EA3">
              <w:rPr>
                <w:rFonts w:ascii="Arial" w:hAnsi="Arial" w:cs="Arial"/>
                <w:color w:val="5A5A5A"/>
                <w:sz w:val="20"/>
                <w:szCs w:val="20"/>
                <w:lang w:val="es-PR"/>
              </w:rPr>
              <w:t xml:space="preserve">¿Has tenido antes un perro o un gato? Lo que se es la </w:t>
            </w:r>
            <w:proofErr w:type="gramStart"/>
            <w:r w:rsidRPr="002D5EA3">
              <w:rPr>
                <w:rFonts w:ascii="Arial" w:hAnsi="Arial" w:cs="Arial"/>
                <w:color w:val="5A5A5A"/>
                <w:sz w:val="20"/>
                <w:szCs w:val="20"/>
                <w:lang w:val="es-PR"/>
              </w:rPr>
              <w:t>vida ?</w:t>
            </w:r>
            <w:proofErr w:type="gramEnd"/>
            <w:r w:rsidRPr="002D5EA3">
              <w:rPr>
                <w:rFonts w:ascii="Arial" w:hAnsi="Arial" w:cs="Arial"/>
                <w:color w:val="5A5A5A"/>
                <w:sz w:val="20"/>
                <w:szCs w:val="20"/>
                <w:lang w:val="es-PR"/>
              </w:rPr>
              <w:t xml:space="preserve"> </w:t>
            </w:r>
            <w:r>
              <w:rPr>
                <w:rFonts w:ascii="Arial" w:hAnsi="Arial" w:cs="Arial"/>
                <w:color w:val="5A5A5A"/>
                <w:sz w:val="20"/>
                <w:szCs w:val="20"/>
              </w:rPr>
              <w:t>¿</w:t>
            </w:r>
            <w:proofErr w:type="spellStart"/>
            <w:r>
              <w:rPr>
                <w:rFonts w:ascii="Arial" w:hAnsi="Arial" w:cs="Arial"/>
                <w:color w:val="5A5A5A"/>
                <w:sz w:val="20"/>
                <w:szCs w:val="20"/>
              </w:rPr>
              <w:t>Qué</w:t>
            </w:r>
            <w:proofErr w:type="spellEnd"/>
            <w:r>
              <w:rPr>
                <w:rFonts w:ascii="Arial" w:hAnsi="Arial" w:cs="Arial"/>
                <w:color w:val="5A5A5A"/>
                <w:sz w:val="20"/>
                <w:szCs w:val="20"/>
              </w:rPr>
              <w:t xml:space="preserve"> ha </w:t>
            </w:r>
            <w:proofErr w:type="spellStart"/>
            <w:r>
              <w:rPr>
                <w:rFonts w:ascii="Arial" w:hAnsi="Arial" w:cs="Arial"/>
                <w:color w:val="5A5A5A"/>
                <w:sz w:val="20"/>
                <w:szCs w:val="20"/>
              </w:rPr>
              <w:t>sucedido</w:t>
            </w:r>
            <w:proofErr w:type="spellEnd"/>
            <w:r>
              <w:rPr>
                <w:rFonts w:ascii="Arial" w:hAnsi="Arial" w:cs="Arial"/>
                <w:color w:val="5A5A5A"/>
                <w:sz w:val="20"/>
                <w:szCs w:val="20"/>
              </w:rPr>
              <w:t>?</w:t>
            </w:r>
          </w:p>
          <w:p w14:paraId="1B9ECFCD" w14:textId="05E87651" w:rsidR="00A73EBA" w:rsidRPr="00A73EBA" w:rsidRDefault="00000000" w:rsidP="00A73EBA">
            <w:sdt>
              <w:sdtPr>
                <w:id w:val="324243960"/>
                <w:placeholder>
                  <w:docPart w:val="312B42F3712F492F8F02712966BDBA97"/>
                </w:placeholder>
                <w:showingPlcHdr/>
                <w:text/>
              </w:sdtPr>
              <w:sdtContent>
                <w:r w:rsidR="00A73EBA">
                  <w:t>_________________________________________________________________________________</w:t>
                </w:r>
              </w:sdtContent>
            </w:sdt>
            <w:r w:rsidR="005F2D80">
              <w:t>_________</w:t>
            </w:r>
          </w:p>
        </w:tc>
        <w:tc>
          <w:tcPr>
            <w:tcW w:w="757" w:type="dxa"/>
          </w:tcPr>
          <w:p w14:paraId="3696ACD0" w14:textId="77777777" w:rsidR="002544AF" w:rsidRPr="008D19F6" w:rsidRDefault="002544AF" w:rsidP="002544AF">
            <w:pPr>
              <w:pStyle w:val="Checkbox"/>
            </w:pPr>
            <w:r w:rsidRPr="008D19F6">
              <w:t>YES</w:t>
            </w:r>
          </w:p>
          <w:p w14:paraId="4D706A06" w14:textId="77777777" w:rsidR="002544AF" w:rsidRPr="008D19F6" w:rsidRDefault="002544AF" w:rsidP="002544AF">
            <w:pPr>
              <w:pStyle w:val="Checkbox"/>
            </w:pPr>
            <w:r w:rsidRPr="008D19F6">
              <w:fldChar w:fldCharType="begin">
                <w:ffData>
                  <w:name w:val="Check3"/>
                  <w:enabled/>
                  <w:calcOnExit w:val="0"/>
                  <w:checkBox>
                    <w:sizeAuto/>
                    <w:default w:val="0"/>
                  </w:checkBox>
                </w:ffData>
              </w:fldChar>
            </w:r>
            <w:r w:rsidRPr="008D19F6">
              <w:instrText xml:space="preserve"> FORMCHECKBOX </w:instrText>
            </w:r>
            <w:r w:rsidR="00000000">
              <w:fldChar w:fldCharType="separate"/>
            </w:r>
            <w:r w:rsidRPr="008D19F6">
              <w:fldChar w:fldCharType="end"/>
            </w:r>
          </w:p>
        </w:tc>
        <w:tc>
          <w:tcPr>
            <w:tcW w:w="396" w:type="dxa"/>
          </w:tcPr>
          <w:p w14:paraId="6CA04670" w14:textId="77777777" w:rsidR="002544AF" w:rsidRPr="008D19F6" w:rsidRDefault="002544AF" w:rsidP="002544AF">
            <w:pPr>
              <w:pStyle w:val="Checkbox"/>
            </w:pPr>
            <w:r w:rsidRPr="008D19F6">
              <w:t>NO</w:t>
            </w:r>
          </w:p>
          <w:p w14:paraId="5BBB23DB" w14:textId="77777777" w:rsidR="002544AF" w:rsidRPr="008D19F6" w:rsidRDefault="002544AF" w:rsidP="002544AF">
            <w:pPr>
              <w:pStyle w:val="Checkbox"/>
            </w:pPr>
            <w:r w:rsidRPr="008D19F6">
              <w:fldChar w:fldCharType="begin">
                <w:ffData>
                  <w:name w:val="Check4"/>
                  <w:enabled/>
                  <w:calcOnExit w:val="0"/>
                  <w:checkBox>
                    <w:sizeAuto/>
                    <w:default w:val="0"/>
                  </w:checkBox>
                </w:ffData>
              </w:fldChar>
            </w:r>
            <w:r w:rsidRPr="008D19F6">
              <w:instrText xml:space="preserve"> FORMCHECKBOX </w:instrText>
            </w:r>
            <w:r w:rsidR="00000000">
              <w:fldChar w:fldCharType="separate"/>
            </w:r>
            <w:r w:rsidRPr="008D19F6">
              <w:fldChar w:fldCharType="end"/>
            </w:r>
          </w:p>
        </w:tc>
      </w:tr>
      <w:tr w:rsidR="005F2D80" w:rsidRPr="008D19F6" w14:paraId="11EAA7FB" w14:textId="77777777" w:rsidTr="000F5263">
        <w:trPr>
          <w:gridAfter w:val="1"/>
          <w:wAfter w:w="396" w:type="dxa"/>
          <w:trHeight w:val="288"/>
        </w:trPr>
        <w:tc>
          <w:tcPr>
            <w:tcW w:w="14053" w:type="dxa"/>
          </w:tcPr>
          <w:p w14:paraId="50351E92" w14:textId="059ED927" w:rsidR="00616C2E" w:rsidRDefault="00A73EBA" w:rsidP="002544AF">
            <w:pPr>
              <w:pStyle w:val="Heading4"/>
              <w:jc w:val="left"/>
              <w:rPr>
                <w:rFonts w:ascii="Arial" w:hAnsi="Arial" w:cs="Arial"/>
                <w:color w:val="5A5A5A"/>
                <w:sz w:val="20"/>
                <w:szCs w:val="20"/>
              </w:rPr>
            </w:pPr>
            <w:r w:rsidRPr="005313E2">
              <w:rPr>
                <w:rFonts w:ascii="&amp;quot" w:hAnsi="&amp;quot"/>
                <w:color w:val="000000"/>
                <w:sz w:val="20"/>
                <w:szCs w:val="20"/>
              </w:rPr>
              <w:t>How much time do you spend at home?</w:t>
            </w:r>
          </w:p>
          <w:p w14:paraId="5871A7BC" w14:textId="551E5329" w:rsidR="00A73EBA" w:rsidRPr="008D19F6" w:rsidRDefault="002F012A" w:rsidP="002544AF">
            <w:pPr>
              <w:pStyle w:val="Heading4"/>
              <w:jc w:val="left"/>
              <w:rPr>
                <w:rFonts w:ascii="&amp;quot" w:hAnsi="&amp;quot"/>
                <w:color w:val="000000"/>
                <w:sz w:val="20"/>
                <w:szCs w:val="20"/>
              </w:rPr>
            </w:pPr>
            <w:r>
              <w:rPr>
                <w:rFonts w:ascii="Arial" w:hAnsi="Arial" w:cs="Arial"/>
                <w:color w:val="5A5A5A"/>
                <w:sz w:val="20"/>
                <w:szCs w:val="20"/>
              </w:rPr>
              <w:t>¿</w:t>
            </w:r>
            <w:proofErr w:type="spellStart"/>
            <w:r>
              <w:rPr>
                <w:rFonts w:ascii="Arial" w:hAnsi="Arial" w:cs="Arial"/>
                <w:color w:val="5A5A5A"/>
                <w:sz w:val="20"/>
                <w:szCs w:val="20"/>
              </w:rPr>
              <w:t>Cuánto</w:t>
            </w:r>
            <w:proofErr w:type="spellEnd"/>
            <w:r>
              <w:rPr>
                <w:rFonts w:ascii="Arial" w:hAnsi="Arial" w:cs="Arial"/>
                <w:color w:val="5A5A5A"/>
                <w:sz w:val="20"/>
                <w:szCs w:val="20"/>
              </w:rPr>
              <w:t xml:space="preserve"> </w:t>
            </w:r>
            <w:proofErr w:type="spellStart"/>
            <w:r>
              <w:rPr>
                <w:rFonts w:ascii="Arial" w:hAnsi="Arial" w:cs="Arial"/>
                <w:color w:val="5A5A5A"/>
                <w:sz w:val="20"/>
                <w:szCs w:val="20"/>
              </w:rPr>
              <w:t>tiempo</w:t>
            </w:r>
            <w:proofErr w:type="spellEnd"/>
            <w:r>
              <w:rPr>
                <w:rFonts w:ascii="Arial" w:hAnsi="Arial" w:cs="Arial"/>
                <w:color w:val="5A5A5A"/>
                <w:sz w:val="20"/>
                <w:szCs w:val="20"/>
              </w:rPr>
              <w:t xml:space="preserve"> </w:t>
            </w:r>
            <w:proofErr w:type="spellStart"/>
            <w:r>
              <w:rPr>
                <w:rFonts w:ascii="Arial" w:hAnsi="Arial" w:cs="Arial"/>
                <w:color w:val="5A5A5A"/>
                <w:sz w:val="20"/>
                <w:szCs w:val="20"/>
              </w:rPr>
              <w:t>pasa</w:t>
            </w:r>
            <w:proofErr w:type="spellEnd"/>
            <w:r>
              <w:rPr>
                <w:rFonts w:ascii="Arial" w:hAnsi="Arial" w:cs="Arial"/>
                <w:color w:val="5A5A5A"/>
                <w:sz w:val="20"/>
                <w:szCs w:val="20"/>
              </w:rPr>
              <w:t xml:space="preserve"> </w:t>
            </w:r>
            <w:proofErr w:type="spellStart"/>
            <w:r>
              <w:rPr>
                <w:rFonts w:ascii="Arial" w:hAnsi="Arial" w:cs="Arial"/>
                <w:color w:val="5A5A5A"/>
                <w:sz w:val="20"/>
                <w:szCs w:val="20"/>
              </w:rPr>
              <w:t>en</w:t>
            </w:r>
            <w:proofErr w:type="spellEnd"/>
            <w:r>
              <w:rPr>
                <w:rFonts w:ascii="Arial" w:hAnsi="Arial" w:cs="Arial"/>
                <w:color w:val="5A5A5A"/>
                <w:sz w:val="20"/>
                <w:szCs w:val="20"/>
              </w:rPr>
              <w:t xml:space="preserve"> casa?</w:t>
            </w:r>
            <w:r w:rsidR="00A73EBA">
              <w:rPr>
                <w:rFonts w:ascii="&amp;quot" w:hAnsi="&amp;quot"/>
                <w:color w:val="000000"/>
                <w:sz w:val="20"/>
                <w:szCs w:val="20"/>
              </w:rPr>
              <w:t xml:space="preserve"> </w:t>
            </w:r>
            <w:sdt>
              <w:sdtPr>
                <w:rPr>
                  <w:rFonts w:ascii="&amp;quot" w:hAnsi="&amp;quot"/>
                  <w:color w:val="000000"/>
                  <w:sz w:val="20"/>
                  <w:szCs w:val="20"/>
                </w:rPr>
                <w:id w:val="60534342"/>
                <w:placeholder>
                  <w:docPart w:val="DefaultPlaceholder_-1854013440"/>
                </w:placeholder>
                <w:text/>
              </w:sdtPr>
              <w:sdtContent>
                <w:r w:rsidR="007A2763">
                  <w:rPr>
                    <w:rFonts w:ascii="&amp;quot" w:hAnsi="&amp;quot"/>
                    <w:color w:val="000000"/>
                    <w:sz w:val="20"/>
                    <w:szCs w:val="20"/>
                  </w:rPr>
                  <w:t>_</w:t>
                </w:r>
                <w:r w:rsidR="00A73EBA" w:rsidRPr="008D19F6">
                  <w:rPr>
                    <w:rFonts w:ascii="&amp;quot" w:hAnsi="&amp;quot"/>
                    <w:color w:val="000000"/>
                    <w:sz w:val="20"/>
                    <w:szCs w:val="20"/>
                  </w:rPr>
                  <w:t>____________________</w:t>
                </w:r>
                <w:r w:rsidR="005F2D80">
                  <w:rPr>
                    <w:rFonts w:ascii="&amp;quot" w:hAnsi="&amp;quot"/>
                    <w:color w:val="000000"/>
                    <w:sz w:val="20"/>
                    <w:szCs w:val="20"/>
                  </w:rPr>
                  <w:t>_________________________</w:t>
                </w:r>
                <w:r w:rsidR="00A73EBA" w:rsidRPr="008D19F6">
                  <w:rPr>
                    <w:rFonts w:ascii="&amp;quot" w:hAnsi="&amp;quot"/>
                    <w:color w:val="000000"/>
                    <w:sz w:val="20"/>
                    <w:szCs w:val="20"/>
                  </w:rPr>
                  <w:t>_________________________________</w:t>
                </w:r>
              </w:sdtContent>
            </w:sdt>
          </w:p>
        </w:tc>
        <w:tc>
          <w:tcPr>
            <w:tcW w:w="757" w:type="dxa"/>
          </w:tcPr>
          <w:p w14:paraId="1B3CCB70" w14:textId="77777777" w:rsidR="00A73EBA" w:rsidRPr="008D19F6" w:rsidRDefault="00A73EBA" w:rsidP="002544AF">
            <w:pPr>
              <w:pStyle w:val="Checkbox"/>
            </w:pPr>
          </w:p>
        </w:tc>
        <w:tc>
          <w:tcPr>
            <w:tcW w:w="396" w:type="dxa"/>
          </w:tcPr>
          <w:p w14:paraId="06554FFF" w14:textId="77777777" w:rsidR="00A73EBA" w:rsidRPr="008D19F6" w:rsidRDefault="00A73EBA" w:rsidP="002544AF">
            <w:pPr>
              <w:pStyle w:val="Checkbox"/>
            </w:pPr>
          </w:p>
        </w:tc>
      </w:tr>
      <w:tr w:rsidR="005F2D80" w:rsidRPr="008D19F6" w14:paraId="7A52EB72" w14:textId="77777777" w:rsidTr="000F5263">
        <w:trPr>
          <w:gridAfter w:val="1"/>
          <w:wAfter w:w="396" w:type="dxa"/>
          <w:trHeight w:val="288"/>
        </w:trPr>
        <w:tc>
          <w:tcPr>
            <w:tcW w:w="14053" w:type="dxa"/>
          </w:tcPr>
          <w:p w14:paraId="3068333D" w14:textId="77777777" w:rsidR="00616C2E" w:rsidRDefault="00A73EBA" w:rsidP="002544AF">
            <w:pPr>
              <w:pStyle w:val="Heading4"/>
              <w:jc w:val="left"/>
              <w:rPr>
                <w:rFonts w:ascii="&amp;quot" w:hAnsi="&amp;quot"/>
                <w:color w:val="000000"/>
                <w:sz w:val="20"/>
                <w:szCs w:val="20"/>
              </w:rPr>
            </w:pPr>
            <w:r w:rsidRPr="005313E2">
              <w:rPr>
                <w:rFonts w:ascii="&amp;quot" w:hAnsi="&amp;quot"/>
                <w:color w:val="000000"/>
                <w:sz w:val="20"/>
                <w:szCs w:val="20"/>
              </w:rPr>
              <w:t>How much time do you spend traveling?</w:t>
            </w:r>
            <w:r>
              <w:rPr>
                <w:rFonts w:ascii="&amp;quot" w:hAnsi="&amp;quot"/>
                <w:color w:val="000000"/>
                <w:sz w:val="20"/>
                <w:szCs w:val="20"/>
              </w:rPr>
              <w:t xml:space="preserve"> </w:t>
            </w:r>
          </w:p>
          <w:p w14:paraId="119AC989" w14:textId="6D225D14" w:rsidR="00A73EBA" w:rsidRPr="008D19F6" w:rsidRDefault="002F012A" w:rsidP="002544AF">
            <w:pPr>
              <w:pStyle w:val="Heading4"/>
              <w:jc w:val="left"/>
            </w:pPr>
            <w:r>
              <w:rPr>
                <w:rFonts w:ascii="Arial" w:hAnsi="Arial" w:cs="Arial"/>
                <w:color w:val="5A5A5A"/>
                <w:sz w:val="20"/>
                <w:szCs w:val="20"/>
              </w:rPr>
              <w:t>¿</w:t>
            </w:r>
            <w:proofErr w:type="spellStart"/>
            <w:r>
              <w:rPr>
                <w:rFonts w:ascii="Arial" w:hAnsi="Arial" w:cs="Arial"/>
                <w:color w:val="5A5A5A"/>
                <w:sz w:val="20"/>
                <w:szCs w:val="20"/>
              </w:rPr>
              <w:t>Cuánto</w:t>
            </w:r>
            <w:proofErr w:type="spellEnd"/>
            <w:r>
              <w:rPr>
                <w:rFonts w:ascii="Arial" w:hAnsi="Arial" w:cs="Arial"/>
                <w:color w:val="5A5A5A"/>
                <w:sz w:val="20"/>
                <w:szCs w:val="20"/>
              </w:rPr>
              <w:t xml:space="preserve"> </w:t>
            </w:r>
            <w:proofErr w:type="spellStart"/>
            <w:r>
              <w:rPr>
                <w:rFonts w:ascii="Arial" w:hAnsi="Arial" w:cs="Arial"/>
                <w:color w:val="5A5A5A"/>
                <w:sz w:val="20"/>
                <w:szCs w:val="20"/>
              </w:rPr>
              <w:t>tiempo</w:t>
            </w:r>
            <w:proofErr w:type="spellEnd"/>
            <w:r>
              <w:rPr>
                <w:rFonts w:ascii="Arial" w:hAnsi="Arial" w:cs="Arial"/>
                <w:color w:val="5A5A5A"/>
                <w:sz w:val="20"/>
                <w:szCs w:val="20"/>
              </w:rPr>
              <w:t xml:space="preserve"> </w:t>
            </w:r>
            <w:proofErr w:type="spellStart"/>
            <w:r>
              <w:rPr>
                <w:rFonts w:ascii="Arial" w:hAnsi="Arial" w:cs="Arial"/>
                <w:color w:val="5A5A5A"/>
                <w:sz w:val="20"/>
                <w:szCs w:val="20"/>
              </w:rPr>
              <w:t>pasa</w:t>
            </w:r>
            <w:proofErr w:type="spellEnd"/>
            <w:r>
              <w:rPr>
                <w:rFonts w:ascii="Arial" w:hAnsi="Arial" w:cs="Arial"/>
                <w:color w:val="5A5A5A"/>
                <w:sz w:val="20"/>
                <w:szCs w:val="20"/>
              </w:rPr>
              <w:t xml:space="preserve"> viajando</w:t>
            </w:r>
            <w:r>
              <w:rPr>
                <w:rFonts w:ascii="&amp;quot" w:hAnsi="&amp;quot"/>
                <w:color w:val="000000"/>
                <w:sz w:val="20"/>
                <w:szCs w:val="20"/>
              </w:rPr>
              <w:t>?</w:t>
            </w:r>
            <w:sdt>
              <w:sdtPr>
                <w:rPr>
                  <w:rFonts w:ascii="&amp;quot" w:hAnsi="&amp;quot"/>
                  <w:color w:val="000000"/>
                  <w:sz w:val="20"/>
                  <w:szCs w:val="20"/>
                </w:rPr>
                <w:id w:val="93446955"/>
                <w:placeholder>
                  <w:docPart w:val="DefaultPlaceholder_-1854013440"/>
                </w:placeholder>
              </w:sdtPr>
              <w:sdtContent>
                <w:r w:rsidR="00A73EBA" w:rsidRPr="008D19F6">
                  <w:rPr>
                    <w:rFonts w:ascii="&amp;quot" w:hAnsi="&amp;quot"/>
                    <w:color w:val="000000"/>
                    <w:sz w:val="20"/>
                    <w:szCs w:val="20"/>
                  </w:rPr>
                  <w:t>___________</w:t>
                </w:r>
                <w:r w:rsidR="005F2D80">
                  <w:rPr>
                    <w:rFonts w:ascii="&amp;quot" w:hAnsi="&amp;quot"/>
                    <w:color w:val="000000"/>
                    <w:sz w:val="20"/>
                    <w:szCs w:val="20"/>
                  </w:rPr>
                  <w:t>_______________________________</w:t>
                </w:r>
                <w:r w:rsidR="00A73EBA" w:rsidRPr="008D19F6">
                  <w:rPr>
                    <w:rFonts w:ascii="&amp;quot" w:hAnsi="&amp;quot"/>
                    <w:color w:val="000000"/>
                    <w:sz w:val="20"/>
                    <w:szCs w:val="20"/>
                  </w:rPr>
                  <w:t>_____________________________________</w:t>
                </w:r>
              </w:sdtContent>
            </w:sdt>
          </w:p>
        </w:tc>
        <w:tc>
          <w:tcPr>
            <w:tcW w:w="757" w:type="dxa"/>
          </w:tcPr>
          <w:p w14:paraId="75787B50" w14:textId="3380E613" w:rsidR="00A73EBA" w:rsidRPr="008D19F6" w:rsidRDefault="00A73EBA" w:rsidP="002544AF">
            <w:pPr>
              <w:pStyle w:val="Checkbox"/>
            </w:pPr>
          </w:p>
        </w:tc>
        <w:tc>
          <w:tcPr>
            <w:tcW w:w="396" w:type="dxa"/>
          </w:tcPr>
          <w:p w14:paraId="1BFE0001" w14:textId="71ADCC3B" w:rsidR="00A73EBA" w:rsidRPr="008D19F6" w:rsidRDefault="00A73EBA" w:rsidP="002544AF">
            <w:pPr>
              <w:pStyle w:val="Checkbox"/>
            </w:pPr>
          </w:p>
        </w:tc>
      </w:tr>
      <w:tr w:rsidR="005F2D80" w:rsidRPr="008D19F6" w14:paraId="2DD6A4D9" w14:textId="77777777" w:rsidTr="000F5263">
        <w:trPr>
          <w:gridAfter w:val="1"/>
          <w:wAfter w:w="396" w:type="dxa"/>
          <w:trHeight w:val="288"/>
        </w:trPr>
        <w:tc>
          <w:tcPr>
            <w:tcW w:w="14053" w:type="dxa"/>
          </w:tcPr>
          <w:p w14:paraId="6C16FDD3" w14:textId="3198E64F" w:rsidR="00616C2E" w:rsidRDefault="00A73EBA" w:rsidP="00A73EBA">
            <w:pPr>
              <w:pStyle w:val="Heading4"/>
              <w:jc w:val="left"/>
              <w:rPr>
                <w:rFonts w:ascii="Arial" w:hAnsi="Arial" w:cs="Arial"/>
                <w:color w:val="5A5A5A"/>
                <w:sz w:val="20"/>
                <w:szCs w:val="20"/>
              </w:rPr>
            </w:pPr>
            <w:r w:rsidRPr="005313E2">
              <w:rPr>
                <w:rFonts w:ascii="&amp;quot" w:hAnsi="&amp;quot"/>
                <w:color w:val="000000"/>
                <w:sz w:val="20"/>
                <w:szCs w:val="20"/>
              </w:rPr>
              <w:t xml:space="preserve">Do you have pet sitting options </w:t>
            </w:r>
            <w:r w:rsidR="00091633" w:rsidRPr="005313E2">
              <w:rPr>
                <w:rFonts w:ascii="&amp;quot" w:hAnsi="&amp;quot"/>
                <w:color w:val="000000"/>
                <w:sz w:val="20"/>
                <w:szCs w:val="20"/>
              </w:rPr>
              <w:t>available?</w:t>
            </w:r>
            <w:r w:rsidRPr="008D19F6">
              <w:rPr>
                <w:rFonts w:ascii="&amp;quot" w:hAnsi="&amp;quot"/>
                <w:color w:val="000000"/>
                <w:sz w:val="20"/>
                <w:szCs w:val="20"/>
              </w:rPr>
              <w:t xml:space="preserve"> </w:t>
            </w:r>
          </w:p>
          <w:p w14:paraId="11309B56" w14:textId="31425A89" w:rsidR="00A73EBA" w:rsidRPr="008D19F6" w:rsidRDefault="002F012A" w:rsidP="00A73EBA">
            <w:pPr>
              <w:pStyle w:val="Heading4"/>
              <w:jc w:val="left"/>
            </w:pPr>
            <w:r>
              <w:rPr>
                <w:rFonts w:ascii="Arial" w:hAnsi="Arial" w:cs="Arial"/>
                <w:color w:val="5A5A5A"/>
                <w:sz w:val="20"/>
                <w:szCs w:val="20"/>
              </w:rPr>
              <w:t>¿</w:t>
            </w:r>
            <w:proofErr w:type="spellStart"/>
            <w:r>
              <w:rPr>
                <w:rFonts w:ascii="Arial" w:hAnsi="Arial" w:cs="Arial"/>
                <w:color w:val="5A5A5A"/>
                <w:sz w:val="20"/>
                <w:szCs w:val="20"/>
              </w:rPr>
              <w:t>Tienes</w:t>
            </w:r>
            <w:proofErr w:type="spellEnd"/>
            <w:r>
              <w:rPr>
                <w:rFonts w:ascii="Arial" w:hAnsi="Arial" w:cs="Arial"/>
                <w:color w:val="5A5A5A"/>
                <w:sz w:val="20"/>
                <w:szCs w:val="20"/>
              </w:rPr>
              <w:t xml:space="preserve"> </w:t>
            </w:r>
            <w:proofErr w:type="spellStart"/>
            <w:r>
              <w:rPr>
                <w:rFonts w:ascii="Arial" w:hAnsi="Arial" w:cs="Arial"/>
                <w:color w:val="5A5A5A"/>
                <w:sz w:val="20"/>
                <w:szCs w:val="20"/>
              </w:rPr>
              <w:t>mascota</w:t>
            </w:r>
            <w:proofErr w:type="spellEnd"/>
            <w:r>
              <w:rPr>
                <w:rFonts w:ascii="Arial" w:hAnsi="Arial" w:cs="Arial"/>
                <w:color w:val="5A5A5A"/>
                <w:sz w:val="20"/>
                <w:szCs w:val="20"/>
              </w:rPr>
              <w:t xml:space="preserve"> </w:t>
            </w:r>
            <w:proofErr w:type="spellStart"/>
            <w:r w:rsidR="00CA233C">
              <w:rPr>
                <w:rFonts w:ascii="Arial" w:hAnsi="Arial" w:cs="Arial"/>
                <w:color w:val="5A5A5A"/>
                <w:sz w:val="20"/>
                <w:szCs w:val="20"/>
              </w:rPr>
              <w:t>cuidador</w:t>
            </w:r>
            <w:proofErr w:type="spellEnd"/>
            <w:r w:rsidR="00CA233C">
              <w:rPr>
                <w:rFonts w:ascii="Arial" w:hAnsi="Arial" w:cs="Arial"/>
                <w:color w:val="5A5A5A"/>
                <w:sz w:val="20"/>
                <w:szCs w:val="20"/>
              </w:rPr>
              <w:t xml:space="preserve"> o </w:t>
            </w:r>
            <w:proofErr w:type="spellStart"/>
            <w:r>
              <w:rPr>
                <w:rFonts w:ascii="Arial" w:hAnsi="Arial" w:cs="Arial"/>
                <w:color w:val="5A5A5A"/>
                <w:sz w:val="20"/>
                <w:szCs w:val="20"/>
              </w:rPr>
              <w:t>opciones</w:t>
            </w:r>
            <w:proofErr w:type="spellEnd"/>
            <w:r>
              <w:rPr>
                <w:rFonts w:ascii="Arial" w:hAnsi="Arial" w:cs="Arial"/>
                <w:color w:val="5A5A5A"/>
                <w:sz w:val="20"/>
                <w:szCs w:val="20"/>
              </w:rPr>
              <w:t xml:space="preserve"> </w:t>
            </w:r>
            <w:proofErr w:type="spellStart"/>
            <w:r>
              <w:rPr>
                <w:rFonts w:ascii="Arial" w:hAnsi="Arial" w:cs="Arial"/>
                <w:color w:val="5A5A5A"/>
                <w:sz w:val="20"/>
                <w:szCs w:val="20"/>
              </w:rPr>
              <w:t>disponibles</w:t>
            </w:r>
            <w:proofErr w:type="spellEnd"/>
            <w:r>
              <w:rPr>
                <w:rFonts w:ascii="Arial" w:hAnsi="Arial" w:cs="Arial"/>
                <w:color w:val="5A5A5A"/>
                <w:sz w:val="20"/>
                <w:szCs w:val="20"/>
              </w:rPr>
              <w:t>?</w:t>
            </w:r>
            <w:r w:rsidR="005F2D80">
              <w:rPr>
                <w:rFonts w:ascii="&amp;quot" w:hAnsi="&amp;quot"/>
                <w:color w:val="000000"/>
                <w:sz w:val="20"/>
                <w:szCs w:val="20"/>
              </w:rPr>
              <w:t xml:space="preserve"> </w:t>
            </w:r>
            <w:sdt>
              <w:sdtPr>
                <w:rPr>
                  <w:rFonts w:ascii="&amp;quot" w:hAnsi="&amp;quot"/>
                  <w:color w:val="000000"/>
                  <w:sz w:val="20"/>
                  <w:szCs w:val="20"/>
                </w:rPr>
                <w:id w:val="-1813011938"/>
                <w:placeholder>
                  <w:docPart w:val="EE4CA72D10E54F92A2B238D53D05CEC5"/>
                </w:placeholder>
                <w:text/>
              </w:sdtPr>
              <w:sdtContent>
                <w:r w:rsidR="005F2D80">
                  <w:rPr>
                    <w:rFonts w:ascii="&amp;quot" w:hAnsi="&amp;quot"/>
                    <w:color w:val="000000"/>
                    <w:sz w:val="20"/>
                    <w:szCs w:val="20"/>
                  </w:rPr>
                  <w:t>_</w:t>
                </w:r>
                <w:r w:rsidR="005F2D80" w:rsidRPr="008D19F6">
                  <w:rPr>
                    <w:rFonts w:ascii="&amp;quot" w:hAnsi="&amp;quot"/>
                    <w:color w:val="000000"/>
                    <w:sz w:val="20"/>
                    <w:szCs w:val="20"/>
                  </w:rPr>
                  <w:t>___________</w:t>
                </w:r>
                <w:r w:rsidR="005F2D80">
                  <w:rPr>
                    <w:rFonts w:ascii="&amp;quot" w:hAnsi="&amp;quot"/>
                    <w:color w:val="000000"/>
                    <w:sz w:val="20"/>
                    <w:szCs w:val="20"/>
                  </w:rPr>
                  <w:t>_________________________________</w:t>
                </w:r>
                <w:r w:rsidR="005F2D80" w:rsidRPr="008D19F6">
                  <w:rPr>
                    <w:rFonts w:ascii="&amp;quot" w:hAnsi="&amp;quot"/>
                    <w:color w:val="000000"/>
                    <w:sz w:val="20"/>
                    <w:szCs w:val="20"/>
                  </w:rPr>
                  <w:t>_____________</w:t>
                </w:r>
              </w:sdtContent>
            </w:sdt>
          </w:p>
        </w:tc>
        <w:tc>
          <w:tcPr>
            <w:tcW w:w="757" w:type="dxa"/>
          </w:tcPr>
          <w:p w14:paraId="0204FCD4" w14:textId="77777777" w:rsidR="00A73EBA" w:rsidRPr="008D19F6" w:rsidRDefault="00A73EBA" w:rsidP="00A73EBA">
            <w:pPr>
              <w:pStyle w:val="Checkbox"/>
            </w:pPr>
            <w:r w:rsidRPr="008D19F6">
              <w:t>YES</w:t>
            </w:r>
          </w:p>
          <w:p w14:paraId="45FA5965" w14:textId="14640A0A" w:rsidR="00A73EBA" w:rsidRPr="008D19F6" w:rsidRDefault="00A73EBA" w:rsidP="00A73EBA">
            <w:pPr>
              <w:pStyle w:val="Checkbox"/>
            </w:pPr>
            <w:r w:rsidRPr="008D19F6">
              <w:fldChar w:fldCharType="begin">
                <w:ffData>
                  <w:name w:val="Check3"/>
                  <w:enabled/>
                  <w:calcOnExit w:val="0"/>
                  <w:checkBox>
                    <w:sizeAuto/>
                    <w:default w:val="0"/>
                  </w:checkBox>
                </w:ffData>
              </w:fldChar>
            </w:r>
            <w:r w:rsidRPr="008D19F6">
              <w:instrText xml:space="preserve"> FORMCHECKBOX </w:instrText>
            </w:r>
            <w:r w:rsidR="00000000">
              <w:fldChar w:fldCharType="separate"/>
            </w:r>
            <w:r w:rsidRPr="008D19F6">
              <w:fldChar w:fldCharType="end"/>
            </w:r>
          </w:p>
        </w:tc>
        <w:tc>
          <w:tcPr>
            <w:tcW w:w="396" w:type="dxa"/>
          </w:tcPr>
          <w:p w14:paraId="5CE1DDE0" w14:textId="77777777" w:rsidR="00A73EBA" w:rsidRPr="008D19F6" w:rsidRDefault="00A73EBA" w:rsidP="00A73EBA">
            <w:pPr>
              <w:pStyle w:val="Checkbox"/>
            </w:pPr>
            <w:r w:rsidRPr="008D19F6">
              <w:t>NO</w:t>
            </w:r>
          </w:p>
          <w:p w14:paraId="492F121C" w14:textId="6009CCB7" w:rsidR="00A73EBA" w:rsidRPr="008D19F6" w:rsidRDefault="00A73EBA" w:rsidP="00A73EBA">
            <w:pPr>
              <w:pStyle w:val="Checkbox"/>
            </w:pPr>
            <w:r w:rsidRPr="008D19F6">
              <w:fldChar w:fldCharType="begin">
                <w:ffData>
                  <w:name w:val="Check4"/>
                  <w:enabled/>
                  <w:calcOnExit w:val="0"/>
                  <w:checkBox>
                    <w:sizeAuto/>
                    <w:default w:val="0"/>
                  </w:checkBox>
                </w:ffData>
              </w:fldChar>
            </w:r>
            <w:r w:rsidRPr="008D19F6">
              <w:instrText xml:space="preserve"> FORMCHECKBOX </w:instrText>
            </w:r>
            <w:r w:rsidR="00000000">
              <w:fldChar w:fldCharType="separate"/>
            </w:r>
            <w:r w:rsidRPr="008D19F6">
              <w:fldChar w:fldCharType="end"/>
            </w:r>
          </w:p>
        </w:tc>
      </w:tr>
      <w:tr w:rsidR="005F2D80" w:rsidRPr="008D19F6" w14:paraId="0545BD20" w14:textId="77777777" w:rsidTr="000F5263">
        <w:trPr>
          <w:gridAfter w:val="1"/>
          <w:wAfter w:w="396" w:type="dxa"/>
          <w:trHeight w:val="288"/>
        </w:trPr>
        <w:tc>
          <w:tcPr>
            <w:tcW w:w="14053" w:type="dxa"/>
          </w:tcPr>
          <w:p w14:paraId="66E170E7" w14:textId="77777777" w:rsidR="00616C2E" w:rsidRDefault="00A73EBA" w:rsidP="00A73EBA">
            <w:pPr>
              <w:pStyle w:val="Heading4"/>
              <w:jc w:val="left"/>
              <w:rPr>
                <w:rFonts w:ascii="&amp;quot" w:hAnsi="&amp;quot"/>
                <w:color w:val="000000"/>
                <w:sz w:val="20"/>
                <w:szCs w:val="20"/>
              </w:rPr>
            </w:pPr>
            <w:r w:rsidRPr="005313E2">
              <w:rPr>
                <w:rFonts w:ascii="&amp;quot" w:hAnsi="&amp;quot"/>
                <w:color w:val="000000"/>
                <w:sz w:val="20"/>
                <w:szCs w:val="20"/>
              </w:rPr>
              <w:t>Are you financially prepared if your pet has an emergency and needs veterinary care?</w:t>
            </w:r>
          </w:p>
          <w:p w14:paraId="1E7EE928" w14:textId="34CAE5DF" w:rsidR="00A73EBA" w:rsidRPr="008D19F6" w:rsidRDefault="002F012A" w:rsidP="00A73EBA">
            <w:pPr>
              <w:pStyle w:val="Heading4"/>
              <w:jc w:val="left"/>
            </w:pPr>
            <w:r>
              <w:rPr>
                <w:rFonts w:ascii="Arial" w:hAnsi="Arial" w:cs="Arial"/>
                <w:color w:val="5A5A5A"/>
                <w:sz w:val="20"/>
                <w:szCs w:val="20"/>
              </w:rPr>
              <w:t>¿</w:t>
            </w:r>
            <w:proofErr w:type="spellStart"/>
            <w:r>
              <w:rPr>
                <w:rFonts w:ascii="Arial" w:hAnsi="Arial" w:cs="Arial"/>
                <w:color w:val="5A5A5A"/>
                <w:sz w:val="20"/>
                <w:szCs w:val="20"/>
              </w:rPr>
              <w:t>Financieramente</w:t>
            </w:r>
            <w:proofErr w:type="spellEnd"/>
            <w:r>
              <w:rPr>
                <w:rFonts w:ascii="Arial" w:hAnsi="Arial" w:cs="Arial"/>
                <w:color w:val="5A5A5A"/>
                <w:sz w:val="20"/>
                <w:szCs w:val="20"/>
              </w:rPr>
              <w:t xml:space="preserve"> </w:t>
            </w:r>
            <w:proofErr w:type="spellStart"/>
            <w:r>
              <w:rPr>
                <w:rFonts w:ascii="Arial" w:hAnsi="Arial" w:cs="Arial"/>
                <w:color w:val="5A5A5A"/>
                <w:sz w:val="20"/>
                <w:szCs w:val="20"/>
              </w:rPr>
              <w:t>preparado</w:t>
            </w:r>
            <w:proofErr w:type="spellEnd"/>
            <w:r>
              <w:rPr>
                <w:rFonts w:ascii="Arial" w:hAnsi="Arial" w:cs="Arial"/>
                <w:color w:val="5A5A5A"/>
                <w:sz w:val="20"/>
                <w:szCs w:val="20"/>
              </w:rPr>
              <w:t xml:space="preserve"> </w:t>
            </w:r>
            <w:proofErr w:type="spellStart"/>
            <w:r>
              <w:rPr>
                <w:rFonts w:ascii="Arial" w:hAnsi="Arial" w:cs="Arial"/>
                <w:color w:val="5A5A5A"/>
                <w:sz w:val="20"/>
                <w:szCs w:val="20"/>
              </w:rPr>
              <w:t>si</w:t>
            </w:r>
            <w:proofErr w:type="spellEnd"/>
            <w:r>
              <w:rPr>
                <w:rFonts w:ascii="Arial" w:hAnsi="Arial" w:cs="Arial"/>
                <w:color w:val="5A5A5A"/>
                <w:sz w:val="20"/>
                <w:szCs w:val="20"/>
              </w:rPr>
              <w:t xml:space="preserve"> </w:t>
            </w:r>
            <w:proofErr w:type="spellStart"/>
            <w:r>
              <w:rPr>
                <w:rFonts w:ascii="Arial" w:hAnsi="Arial" w:cs="Arial"/>
                <w:color w:val="5A5A5A"/>
                <w:sz w:val="20"/>
                <w:szCs w:val="20"/>
              </w:rPr>
              <w:t>su</w:t>
            </w:r>
            <w:proofErr w:type="spellEnd"/>
            <w:r>
              <w:rPr>
                <w:rFonts w:ascii="Arial" w:hAnsi="Arial" w:cs="Arial"/>
                <w:color w:val="5A5A5A"/>
                <w:sz w:val="20"/>
                <w:szCs w:val="20"/>
              </w:rPr>
              <w:t xml:space="preserve"> </w:t>
            </w:r>
            <w:proofErr w:type="spellStart"/>
            <w:r>
              <w:rPr>
                <w:rFonts w:ascii="Arial" w:hAnsi="Arial" w:cs="Arial"/>
                <w:color w:val="5A5A5A"/>
                <w:sz w:val="20"/>
                <w:szCs w:val="20"/>
              </w:rPr>
              <w:t>mascota</w:t>
            </w:r>
            <w:proofErr w:type="spellEnd"/>
            <w:r>
              <w:rPr>
                <w:rFonts w:ascii="Arial" w:hAnsi="Arial" w:cs="Arial"/>
                <w:color w:val="5A5A5A"/>
                <w:sz w:val="20"/>
                <w:szCs w:val="20"/>
              </w:rPr>
              <w:t xml:space="preserve"> </w:t>
            </w:r>
            <w:proofErr w:type="spellStart"/>
            <w:r>
              <w:rPr>
                <w:rFonts w:ascii="Arial" w:hAnsi="Arial" w:cs="Arial"/>
                <w:color w:val="5A5A5A"/>
                <w:sz w:val="20"/>
                <w:szCs w:val="20"/>
              </w:rPr>
              <w:t>tiene</w:t>
            </w:r>
            <w:proofErr w:type="spellEnd"/>
            <w:r>
              <w:rPr>
                <w:rFonts w:ascii="Arial" w:hAnsi="Arial" w:cs="Arial"/>
                <w:color w:val="5A5A5A"/>
                <w:sz w:val="20"/>
                <w:szCs w:val="20"/>
              </w:rPr>
              <w:t xml:space="preserve"> </w:t>
            </w:r>
            <w:proofErr w:type="spellStart"/>
            <w:r>
              <w:rPr>
                <w:rFonts w:ascii="Arial" w:hAnsi="Arial" w:cs="Arial"/>
                <w:color w:val="5A5A5A"/>
                <w:sz w:val="20"/>
                <w:szCs w:val="20"/>
              </w:rPr>
              <w:t>una</w:t>
            </w:r>
            <w:proofErr w:type="spellEnd"/>
            <w:r>
              <w:rPr>
                <w:rFonts w:ascii="Arial" w:hAnsi="Arial" w:cs="Arial"/>
                <w:color w:val="5A5A5A"/>
                <w:sz w:val="20"/>
                <w:szCs w:val="20"/>
              </w:rPr>
              <w:t xml:space="preserve"> </w:t>
            </w:r>
            <w:proofErr w:type="spellStart"/>
            <w:r>
              <w:rPr>
                <w:rFonts w:ascii="Arial" w:hAnsi="Arial" w:cs="Arial"/>
                <w:color w:val="5A5A5A"/>
                <w:sz w:val="20"/>
                <w:szCs w:val="20"/>
              </w:rPr>
              <w:t>emergencia</w:t>
            </w:r>
            <w:proofErr w:type="spellEnd"/>
            <w:r>
              <w:rPr>
                <w:rFonts w:ascii="Arial" w:hAnsi="Arial" w:cs="Arial"/>
                <w:color w:val="5A5A5A"/>
                <w:sz w:val="20"/>
                <w:szCs w:val="20"/>
              </w:rPr>
              <w:t xml:space="preserve"> y </w:t>
            </w:r>
            <w:proofErr w:type="spellStart"/>
            <w:r>
              <w:rPr>
                <w:rFonts w:ascii="Arial" w:hAnsi="Arial" w:cs="Arial"/>
                <w:color w:val="5A5A5A"/>
                <w:sz w:val="20"/>
                <w:szCs w:val="20"/>
              </w:rPr>
              <w:t>necesita</w:t>
            </w:r>
            <w:proofErr w:type="spellEnd"/>
            <w:r>
              <w:rPr>
                <w:rFonts w:ascii="Arial" w:hAnsi="Arial" w:cs="Arial"/>
                <w:color w:val="5A5A5A"/>
                <w:sz w:val="20"/>
                <w:szCs w:val="20"/>
              </w:rPr>
              <w:t xml:space="preserve"> </w:t>
            </w:r>
            <w:proofErr w:type="spellStart"/>
            <w:r>
              <w:rPr>
                <w:rFonts w:ascii="Arial" w:hAnsi="Arial" w:cs="Arial"/>
                <w:color w:val="5A5A5A"/>
                <w:sz w:val="20"/>
                <w:szCs w:val="20"/>
              </w:rPr>
              <w:t>atención</w:t>
            </w:r>
            <w:proofErr w:type="spellEnd"/>
            <w:r>
              <w:rPr>
                <w:rFonts w:ascii="Arial" w:hAnsi="Arial" w:cs="Arial"/>
                <w:color w:val="5A5A5A"/>
                <w:sz w:val="20"/>
                <w:szCs w:val="20"/>
              </w:rPr>
              <w:t xml:space="preserve"> </w:t>
            </w:r>
            <w:proofErr w:type="spellStart"/>
            <w:r>
              <w:rPr>
                <w:rFonts w:ascii="Arial" w:hAnsi="Arial" w:cs="Arial"/>
                <w:color w:val="5A5A5A"/>
                <w:sz w:val="20"/>
                <w:szCs w:val="20"/>
              </w:rPr>
              <w:t>veterinaria</w:t>
            </w:r>
            <w:proofErr w:type="spellEnd"/>
            <w:r>
              <w:rPr>
                <w:rFonts w:ascii="Arial" w:hAnsi="Arial" w:cs="Arial"/>
                <w:color w:val="5A5A5A"/>
                <w:sz w:val="20"/>
                <w:szCs w:val="20"/>
              </w:rPr>
              <w:t>?</w:t>
            </w:r>
          </w:p>
        </w:tc>
        <w:tc>
          <w:tcPr>
            <w:tcW w:w="757" w:type="dxa"/>
          </w:tcPr>
          <w:p w14:paraId="72FF695C" w14:textId="77777777" w:rsidR="00A73EBA" w:rsidRPr="008D19F6" w:rsidRDefault="00A73EBA" w:rsidP="00A73EBA">
            <w:pPr>
              <w:pStyle w:val="Checkbox"/>
            </w:pPr>
            <w:r w:rsidRPr="008D19F6">
              <w:t>YES</w:t>
            </w:r>
          </w:p>
          <w:p w14:paraId="360F89CF" w14:textId="4B79E94E" w:rsidR="00A73EBA" w:rsidRPr="008D19F6" w:rsidRDefault="00A73EBA" w:rsidP="00A73EBA">
            <w:pPr>
              <w:pStyle w:val="Checkbox"/>
            </w:pPr>
            <w:r w:rsidRPr="008D19F6">
              <w:fldChar w:fldCharType="begin">
                <w:ffData>
                  <w:name w:val="Check3"/>
                  <w:enabled/>
                  <w:calcOnExit w:val="0"/>
                  <w:checkBox>
                    <w:sizeAuto/>
                    <w:default w:val="0"/>
                  </w:checkBox>
                </w:ffData>
              </w:fldChar>
            </w:r>
            <w:r w:rsidRPr="008D19F6">
              <w:instrText xml:space="preserve"> FORMCHECKBOX </w:instrText>
            </w:r>
            <w:r w:rsidR="00000000">
              <w:fldChar w:fldCharType="separate"/>
            </w:r>
            <w:r w:rsidRPr="008D19F6">
              <w:fldChar w:fldCharType="end"/>
            </w:r>
          </w:p>
        </w:tc>
        <w:tc>
          <w:tcPr>
            <w:tcW w:w="396" w:type="dxa"/>
          </w:tcPr>
          <w:p w14:paraId="1EF82AFB" w14:textId="77777777" w:rsidR="00A73EBA" w:rsidRPr="008D19F6" w:rsidRDefault="00A73EBA" w:rsidP="00A73EBA">
            <w:pPr>
              <w:pStyle w:val="Checkbox"/>
            </w:pPr>
            <w:r w:rsidRPr="008D19F6">
              <w:t>NO</w:t>
            </w:r>
          </w:p>
          <w:p w14:paraId="1B50C943" w14:textId="3195AA43" w:rsidR="00A73EBA" w:rsidRPr="008D19F6" w:rsidRDefault="00A73EBA" w:rsidP="00A73EBA">
            <w:pPr>
              <w:pStyle w:val="Checkbox"/>
            </w:pPr>
            <w:r w:rsidRPr="008D19F6">
              <w:fldChar w:fldCharType="begin">
                <w:ffData>
                  <w:name w:val="Check4"/>
                  <w:enabled/>
                  <w:calcOnExit w:val="0"/>
                  <w:checkBox>
                    <w:sizeAuto/>
                    <w:default w:val="0"/>
                  </w:checkBox>
                </w:ffData>
              </w:fldChar>
            </w:r>
            <w:r w:rsidRPr="008D19F6">
              <w:instrText xml:space="preserve"> FORMCHECKBOX </w:instrText>
            </w:r>
            <w:r w:rsidR="00000000">
              <w:fldChar w:fldCharType="separate"/>
            </w:r>
            <w:r w:rsidRPr="008D19F6">
              <w:fldChar w:fldCharType="end"/>
            </w:r>
          </w:p>
        </w:tc>
      </w:tr>
      <w:tr w:rsidR="005F2D80" w:rsidRPr="008D19F6" w14:paraId="7402760E" w14:textId="77777777" w:rsidTr="000F5263">
        <w:trPr>
          <w:gridAfter w:val="1"/>
          <w:wAfter w:w="396" w:type="dxa"/>
          <w:trHeight w:val="288"/>
        </w:trPr>
        <w:tc>
          <w:tcPr>
            <w:tcW w:w="14053" w:type="dxa"/>
          </w:tcPr>
          <w:p w14:paraId="7DA82B8C" w14:textId="77777777" w:rsidR="00616C2E" w:rsidRDefault="002F012A" w:rsidP="00A73EBA">
            <w:pPr>
              <w:pStyle w:val="Heading4"/>
              <w:jc w:val="left"/>
              <w:rPr>
                <w:rFonts w:ascii="&amp;quot" w:hAnsi="&amp;quot"/>
                <w:color w:val="000000"/>
                <w:sz w:val="20"/>
                <w:szCs w:val="20"/>
              </w:rPr>
            </w:pPr>
            <w:r>
              <w:rPr>
                <w:rFonts w:ascii="&amp;quot" w:hAnsi="&amp;quot"/>
                <w:color w:val="000000"/>
                <w:sz w:val="20"/>
                <w:szCs w:val="20"/>
              </w:rPr>
              <w:t>Do you agree to</w:t>
            </w:r>
            <w:r w:rsidR="00A73EBA" w:rsidRPr="005313E2">
              <w:rPr>
                <w:rFonts w:ascii="&amp;quot" w:hAnsi="&amp;quot"/>
                <w:color w:val="000000"/>
                <w:sz w:val="20"/>
                <w:szCs w:val="20"/>
              </w:rPr>
              <w:t xml:space="preserve"> annual </w:t>
            </w:r>
            <w:proofErr w:type="spellStart"/>
            <w:r w:rsidR="00A73EBA" w:rsidRPr="005313E2">
              <w:rPr>
                <w:rFonts w:ascii="&amp;quot" w:hAnsi="&amp;quot"/>
                <w:color w:val="000000"/>
                <w:sz w:val="20"/>
                <w:szCs w:val="20"/>
              </w:rPr>
              <w:t>check ups</w:t>
            </w:r>
            <w:proofErr w:type="spellEnd"/>
            <w:r w:rsidR="00A73EBA" w:rsidRPr="005313E2">
              <w:rPr>
                <w:rFonts w:ascii="&amp;quot" w:hAnsi="&amp;quot"/>
                <w:color w:val="000000"/>
                <w:sz w:val="20"/>
                <w:szCs w:val="20"/>
              </w:rPr>
              <w:t xml:space="preserve"> for updated vaccine</w:t>
            </w:r>
            <w:r>
              <w:rPr>
                <w:rFonts w:ascii="&amp;quot" w:hAnsi="&amp;quot"/>
                <w:color w:val="000000"/>
                <w:sz w:val="20"/>
                <w:szCs w:val="20"/>
              </w:rPr>
              <w:t>s</w:t>
            </w:r>
            <w:r w:rsidR="00A73EBA" w:rsidRPr="005313E2">
              <w:rPr>
                <w:rFonts w:ascii="&amp;quot" w:hAnsi="&amp;quot"/>
                <w:color w:val="000000"/>
                <w:sz w:val="20"/>
                <w:szCs w:val="20"/>
              </w:rPr>
              <w:t>?</w:t>
            </w:r>
          </w:p>
          <w:p w14:paraId="5A1F6062" w14:textId="525ABA41" w:rsidR="00A73EBA" w:rsidRPr="008D19F6" w:rsidRDefault="002F012A" w:rsidP="00A73EBA">
            <w:pPr>
              <w:pStyle w:val="Heading4"/>
              <w:jc w:val="left"/>
            </w:pPr>
            <w:r>
              <w:rPr>
                <w:rFonts w:ascii="Arial" w:hAnsi="Arial" w:cs="Arial"/>
                <w:color w:val="5A5A5A"/>
                <w:sz w:val="20"/>
                <w:szCs w:val="20"/>
              </w:rPr>
              <w:t>¿</w:t>
            </w:r>
            <w:proofErr w:type="spellStart"/>
            <w:r>
              <w:rPr>
                <w:rFonts w:ascii="Arial" w:hAnsi="Arial" w:cs="Arial"/>
                <w:color w:val="5A5A5A"/>
                <w:sz w:val="20"/>
                <w:szCs w:val="20"/>
              </w:rPr>
              <w:t>Estás</w:t>
            </w:r>
            <w:proofErr w:type="spellEnd"/>
            <w:r>
              <w:rPr>
                <w:rFonts w:ascii="Arial" w:hAnsi="Arial" w:cs="Arial"/>
                <w:color w:val="5A5A5A"/>
                <w:sz w:val="20"/>
                <w:szCs w:val="20"/>
              </w:rPr>
              <w:t xml:space="preserve"> de </w:t>
            </w:r>
            <w:proofErr w:type="spellStart"/>
            <w:r>
              <w:rPr>
                <w:rFonts w:ascii="Arial" w:hAnsi="Arial" w:cs="Arial"/>
                <w:color w:val="5A5A5A"/>
                <w:sz w:val="20"/>
                <w:szCs w:val="20"/>
              </w:rPr>
              <w:t>acuerdo</w:t>
            </w:r>
            <w:proofErr w:type="spellEnd"/>
            <w:r>
              <w:rPr>
                <w:rFonts w:ascii="Arial" w:hAnsi="Arial" w:cs="Arial"/>
                <w:color w:val="5A5A5A"/>
                <w:sz w:val="20"/>
                <w:szCs w:val="20"/>
              </w:rPr>
              <w:t xml:space="preserve"> con </w:t>
            </w:r>
            <w:proofErr w:type="spellStart"/>
            <w:r>
              <w:rPr>
                <w:rFonts w:ascii="Arial" w:hAnsi="Arial" w:cs="Arial"/>
                <w:color w:val="5A5A5A"/>
                <w:sz w:val="20"/>
                <w:szCs w:val="20"/>
              </w:rPr>
              <w:t>chequeos</w:t>
            </w:r>
            <w:proofErr w:type="spellEnd"/>
            <w:r>
              <w:rPr>
                <w:rFonts w:ascii="Arial" w:hAnsi="Arial" w:cs="Arial"/>
                <w:color w:val="5A5A5A"/>
                <w:sz w:val="20"/>
                <w:szCs w:val="20"/>
              </w:rPr>
              <w:t xml:space="preserve"> </w:t>
            </w:r>
            <w:proofErr w:type="spellStart"/>
            <w:r>
              <w:rPr>
                <w:rFonts w:ascii="Arial" w:hAnsi="Arial" w:cs="Arial"/>
                <w:color w:val="5A5A5A"/>
                <w:sz w:val="20"/>
                <w:szCs w:val="20"/>
              </w:rPr>
              <w:t>anuales</w:t>
            </w:r>
            <w:proofErr w:type="spellEnd"/>
            <w:r>
              <w:rPr>
                <w:rFonts w:ascii="Arial" w:hAnsi="Arial" w:cs="Arial"/>
                <w:color w:val="5A5A5A"/>
                <w:sz w:val="20"/>
                <w:szCs w:val="20"/>
              </w:rPr>
              <w:t xml:space="preserve"> para </w:t>
            </w:r>
            <w:proofErr w:type="spellStart"/>
            <w:r>
              <w:rPr>
                <w:rFonts w:ascii="Arial" w:hAnsi="Arial" w:cs="Arial"/>
                <w:color w:val="5A5A5A"/>
                <w:sz w:val="20"/>
                <w:szCs w:val="20"/>
              </w:rPr>
              <w:t>vacunas</w:t>
            </w:r>
            <w:proofErr w:type="spellEnd"/>
            <w:r>
              <w:rPr>
                <w:rFonts w:ascii="Arial" w:hAnsi="Arial" w:cs="Arial"/>
                <w:color w:val="5A5A5A"/>
                <w:sz w:val="20"/>
                <w:szCs w:val="20"/>
              </w:rPr>
              <w:t xml:space="preserve"> </w:t>
            </w:r>
            <w:proofErr w:type="spellStart"/>
            <w:r>
              <w:rPr>
                <w:rFonts w:ascii="Arial" w:hAnsi="Arial" w:cs="Arial"/>
                <w:color w:val="5A5A5A"/>
                <w:sz w:val="20"/>
                <w:szCs w:val="20"/>
              </w:rPr>
              <w:t>actualizado</w:t>
            </w:r>
            <w:proofErr w:type="spellEnd"/>
            <w:r>
              <w:rPr>
                <w:rFonts w:ascii="Arial" w:hAnsi="Arial" w:cs="Arial"/>
                <w:color w:val="5A5A5A"/>
                <w:sz w:val="20"/>
                <w:szCs w:val="20"/>
              </w:rPr>
              <w:t>?</w:t>
            </w:r>
          </w:p>
        </w:tc>
        <w:tc>
          <w:tcPr>
            <w:tcW w:w="757" w:type="dxa"/>
          </w:tcPr>
          <w:p w14:paraId="55B1A654" w14:textId="77777777" w:rsidR="00A73EBA" w:rsidRPr="008D19F6" w:rsidRDefault="00A73EBA" w:rsidP="00A73EBA">
            <w:pPr>
              <w:pStyle w:val="Checkbox"/>
            </w:pPr>
            <w:r w:rsidRPr="008D19F6">
              <w:t>YES</w:t>
            </w:r>
          </w:p>
          <w:p w14:paraId="1B40F453" w14:textId="1B46C420" w:rsidR="00A73EBA" w:rsidRPr="008D19F6" w:rsidRDefault="00A73EBA" w:rsidP="00A73EBA">
            <w:pPr>
              <w:pStyle w:val="Checkbox"/>
            </w:pPr>
            <w:r w:rsidRPr="008D19F6">
              <w:fldChar w:fldCharType="begin">
                <w:ffData>
                  <w:name w:val="Check3"/>
                  <w:enabled/>
                  <w:calcOnExit w:val="0"/>
                  <w:checkBox>
                    <w:sizeAuto/>
                    <w:default w:val="0"/>
                  </w:checkBox>
                </w:ffData>
              </w:fldChar>
            </w:r>
            <w:r w:rsidRPr="008D19F6">
              <w:instrText xml:space="preserve"> FORMCHECKBOX </w:instrText>
            </w:r>
            <w:r w:rsidR="00000000">
              <w:fldChar w:fldCharType="separate"/>
            </w:r>
            <w:r w:rsidRPr="008D19F6">
              <w:fldChar w:fldCharType="end"/>
            </w:r>
          </w:p>
        </w:tc>
        <w:tc>
          <w:tcPr>
            <w:tcW w:w="396" w:type="dxa"/>
          </w:tcPr>
          <w:p w14:paraId="04DED0C7" w14:textId="77777777" w:rsidR="00A73EBA" w:rsidRPr="008D19F6" w:rsidRDefault="00A73EBA" w:rsidP="00A73EBA">
            <w:pPr>
              <w:pStyle w:val="Checkbox"/>
            </w:pPr>
            <w:r w:rsidRPr="008D19F6">
              <w:t>NO</w:t>
            </w:r>
          </w:p>
          <w:p w14:paraId="14574BC5" w14:textId="72FC0AE7" w:rsidR="00A73EBA" w:rsidRPr="008D19F6" w:rsidRDefault="00A73EBA" w:rsidP="00A73EBA">
            <w:pPr>
              <w:pStyle w:val="Checkbox"/>
            </w:pPr>
            <w:r w:rsidRPr="008D19F6">
              <w:fldChar w:fldCharType="begin">
                <w:ffData>
                  <w:name w:val="Check4"/>
                  <w:enabled/>
                  <w:calcOnExit w:val="0"/>
                  <w:checkBox>
                    <w:sizeAuto/>
                    <w:default w:val="0"/>
                  </w:checkBox>
                </w:ffData>
              </w:fldChar>
            </w:r>
            <w:r w:rsidRPr="008D19F6">
              <w:instrText xml:space="preserve"> FORMCHECKBOX </w:instrText>
            </w:r>
            <w:r w:rsidR="00000000">
              <w:fldChar w:fldCharType="separate"/>
            </w:r>
            <w:r w:rsidRPr="008D19F6">
              <w:fldChar w:fldCharType="end"/>
            </w:r>
          </w:p>
        </w:tc>
      </w:tr>
      <w:tr w:rsidR="005F2D80" w:rsidRPr="008D19F6" w14:paraId="68FB38E9" w14:textId="77777777" w:rsidTr="000F5263">
        <w:trPr>
          <w:gridAfter w:val="1"/>
          <w:wAfter w:w="396" w:type="dxa"/>
          <w:trHeight w:val="288"/>
        </w:trPr>
        <w:tc>
          <w:tcPr>
            <w:tcW w:w="14053" w:type="dxa"/>
          </w:tcPr>
          <w:p w14:paraId="21D33049" w14:textId="0E13F107" w:rsidR="00616C2E" w:rsidRDefault="00A73EBA" w:rsidP="00A73EBA">
            <w:pPr>
              <w:pStyle w:val="Heading4"/>
              <w:jc w:val="left"/>
              <w:rPr>
                <w:rFonts w:ascii="&amp;quot" w:hAnsi="&amp;quot"/>
                <w:color w:val="000000"/>
                <w:sz w:val="20"/>
                <w:szCs w:val="20"/>
              </w:rPr>
            </w:pPr>
            <w:r w:rsidRPr="005313E2">
              <w:rPr>
                <w:rFonts w:ascii="&amp;quot" w:hAnsi="&amp;quot"/>
                <w:color w:val="000000"/>
                <w:sz w:val="20"/>
                <w:szCs w:val="20"/>
              </w:rPr>
              <w:t>Do you have other pets in the house?</w:t>
            </w:r>
            <w:r w:rsidR="00616C2E">
              <w:rPr>
                <w:rFonts w:ascii="&amp;quot" w:hAnsi="&amp;quot"/>
                <w:color w:val="000000"/>
                <w:sz w:val="20"/>
                <w:szCs w:val="20"/>
              </w:rPr>
              <w:t xml:space="preserve"> Tell us about them:</w:t>
            </w:r>
            <w:r w:rsidR="005F2D80">
              <w:rPr>
                <w:rFonts w:ascii="&amp;quot" w:hAnsi="&amp;quot"/>
                <w:color w:val="000000"/>
                <w:sz w:val="20"/>
                <w:szCs w:val="20"/>
              </w:rPr>
              <w:t xml:space="preserve"> </w:t>
            </w:r>
            <w:sdt>
              <w:sdtPr>
                <w:rPr>
                  <w:rFonts w:ascii="&amp;quot" w:hAnsi="&amp;quot"/>
                  <w:color w:val="000000"/>
                  <w:sz w:val="20"/>
                  <w:szCs w:val="20"/>
                </w:rPr>
                <w:id w:val="1526977234"/>
                <w:placeholder>
                  <w:docPart w:val="2732BF331FDF40CDB3C268A31CC23B3F"/>
                </w:placeholder>
                <w:text/>
              </w:sdtPr>
              <w:sdtContent>
                <w:r w:rsidR="005F2D80">
                  <w:rPr>
                    <w:rFonts w:ascii="&amp;quot" w:hAnsi="&amp;quot"/>
                    <w:color w:val="000000"/>
                    <w:sz w:val="20"/>
                    <w:szCs w:val="20"/>
                  </w:rPr>
                  <w:t>_</w:t>
                </w:r>
                <w:r w:rsidR="005F2D80" w:rsidRPr="008D19F6">
                  <w:rPr>
                    <w:rFonts w:ascii="&amp;quot" w:hAnsi="&amp;quot"/>
                    <w:color w:val="000000"/>
                    <w:sz w:val="20"/>
                    <w:szCs w:val="20"/>
                  </w:rPr>
                  <w:t>____________________________________</w:t>
                </w:r>
              </w:sdtContent>
            </w:sdt>
          </w:p>
          <w:p w14:paraId="1D77E319" w14:textId="763B144D" w:rsidR="00A73EBA" w:rsidRPr="008D19F6" w:rsidRDefault="002F012A" w:rsidP="00A73EBA">
            <w:pPr>
              <w:pStyle w:val="Heading4"/>
              <w:jc w:val="left"/>
            </w:pPr>
            <w:r>
              <w:rPr>
                <w:rFonts w:ascii="Arial" w:hAnsi="Arial" w:cs="Arial"/>
                <w:color w:val="5A5A5A"/>
                <w:sz w:val="20"/>
                <w:szCs w:val="20"/>
              </w:rPr>
              <w:t>¿</w:t>
            </w:r>
            <w:proofErr w:type="spellStart"/>
            <w:r>
              <w:rPr>
                <w:rFonts w:ascii="Arial" w:hAnsi="Arial" w:cs="Arial"/>
                <w:color w:val="5A5A5A"/>
                <w:sz w:val="20"/>
                <w:szCs w:val="20"/>
              </w:rPr>
              <w:t>Tienes</w:t>
            </w:r>
            <w:proofErr w:type="spellEnd"/>
            <w:r>
              <w:rPr>
                <w:rFonts w:ascii="Arial" w:hAnsi="Arial" w:cs="Arial"/>
                <w:color w:val="5A5A5A"/>
                <w:sz w:val="20"/>
                <w:szCs w:val="20"/>
              </w:rPr>
              <w:t xml:space="preserve"> </w:t>
            </w:r>
            <w:proofErr w:type="spellStart"/>
            <w:r>
              <w:rPr>
                <w:rFonts w:ascii="Arial" w:hAnsi="Arial" w:cs="Arial"/>
                <w:color w:val="5A5A5A"/>
                <w:sz w:val="20"/>
                <w:szCs w:val="20"/>
              </w:rPr>
              <w:t>otras</w:t>
            </w:r>
            <w:proofErr w:type="spellEnd"/>
            <w:r>
              <w:rPr>
                <w:rFonts w:ascii="Arial" w:hAnsi="Arial" w:cs="Arial"/>
                <w:color w:val="5A5A5A"/>
                <w:sz w:val="20"/>
                <w:szCs w:val="20"/>
              </w:rPr>
              <w:t xml:space="preserve"> </w:t>
            </w:r>
            <w:proofErr w:type="spellStart"/>
            <w:r>
              <w:rPr>
                <w:rFonts w:ascii="Arial" w:hAnsi="Arial" w:cs="Arial"/>
                <w:color w:val="5A5A5A"/>
                <w:sz w:val="20"/>
                <w:szCs w:val="20"/>
              </w:rPr>
              <w:t>mascotas</w:t>
            </w:r>
            <w:proofErr w:type="spellEnd"/>
            <w:r>
              <w:rPr>
                <w:rFonts w:ascii="Arial" w:hAnsi="Arial" w:cs="Arial"/>
                <w:color w:val="5A5A5A"/>
                <w:sz w:val="20"/>
                <w:szCs w:val="20"/>
              </w:rPr>
              <w:t xml:space="preserve"> </w:t>
            </w:r>
            <w:proofErr w:type="spellStart"/>
            <w:r>
              <w:rPr>
                <w:rFonts w:ascii="Arial" w:hAnsi="Arial" w:cs="Arial"/>
                <w:color w:val="5A5A5A"/>
                <w:sz w:val="20"/>
                <w:szCs w:val="20"/>
              </w:rPr>
              <w:t>en</w:t>
            </w:r>
            <w:proofErr w:type="spellEnd"/>
            <w:r>
              <w:rPr>
                <w:rFonts w:ascii="Arial" w:hAnsi="Arial" w:cs="Arial"/>
                <w:color w:val="5A5A5A"/>
                <w:sz w:val="20"/>
                <w:szCs w:val="20"/>
              </w:rPr>
              <w:t xml:space="preserve"> la casa? </w:t>
            </w:r>
            <w:proofErr w:type="spellStart"/>
            <w:r>
              <w:rPr>
                <w:rFonts w:ascii="Arial" w:hAnsi="Arial" w:cs="Arial"/>
                <w:color w:val="5A5A5A"/>
                <w:sz w:val="20"/>
                <w:szCs w:val="20"/>
              </w:rPr>
              <w:t>Cuéntanos</w:t>
            </w:r>
            <w:proofErr w:type="spellEnd"/>
            <w:r>
              <w:rPr>
                <w:rFonts w:ascii="Arial" w:hAnsi="Arial" w:cs="Arial"/>
                <w:color w:val="5A5A5A"/>
                <w:sz w:val="20"/>
                <w:szCs w:val="20"/>
              </w:rPr>
              <w:t xml:space="preserve"> </w:t>
            </w:r>
            <w:proofErr w:type="spellStart"/>
            <w:r>
              <w:rPr>
                <w:rFonts w:ascii="Arial" w:hAnsi="Arial" w:cs="Arial"/>
                <w:color w:val="5A5A5A"/>
                <w:sz w:val="20"/>
                <w:szCs w:val="20"/>
              </w:rPr>
              <w:t>sobre</w:t>
            </w:r>
            <w:proofErr w:type="spellEnd"/>
            <w:r>
              <w:rPr>
                <w:rFonts w:ascii="Arial" w:hAnsi="Arial" w:cs="Arial"/>
                <w:color w:val="5A5A5A"/>
                <w:sz w:val="20"/>
                <w:szCs w:val="20"/>
              </w:rPr>
              <w:t xml:space="preserve"> </w:t>
            </w:r>
            <w:proofErr w:type="spellStart"/>
            <w:r>
              <w:rPr>
                <w:rFonts w:ascii="Arial" w:hAnsi="Arial" w:cs="Arial"/>
                <w:color w:val="5A5A5A"/>
                <w:sz w:val="20"/>
                <w:szCs w:val="20"/>
              </w:rPr>
              <w:t>ellas</w:t>
            </w:r>
            <w:proofErr w:type="spellEnd"/>
            <w:r w:rsidR="005F2D80">
              <w:rPr>
                <w:rFonts w:ascii="&amp;quot" w:hAnsi="&amp;quot"/>
                <w:color w:val="000000"/>
                <w:sz w:val="20"/>
                <w:szCs w:val="20"/>
              </w:rPr>
              <w:t xml:space="preserve">  </w:t>
            </w:r>
            <w:sdt>
              <w:sdtPr>
                <w:rPr>
                  <w:rFonts w:ascii="&amp;quot" w:hAnsi="&amp;quot"/>
                  <w:color w:val="000000"/>
                  <w:sz w:val="20"/>
                  <w:szCs w:val="20"/>
                </w:rPr>
                <w:id w:val="703370953"/>
                <w:placeholder>
                  <w:docPart w:val="8C4B772B3DCA4267B2898AC6EA79A3D8"/>
                </w:placeholder>
                <w:text/>
              </w:sdtPr>
              <w:sdtContent>
                <w:r w:rsidR="005F2D80" w:rsidRPr="008D19F6">
                  <w:rPr>
                    <w:rFonts w:ascii="&amp;quot" w:hAnsi="&amp;quot"/>
                    <w:color w:val="000000"/>
                    <w:sz w:val="20"/>
                    <w:szCs w:val="20"/>
                  </w:rPr>
                  <w:t>_______________</w:t>
                </w:r>
                <w:r w:rsidR="005F2D80">
                  <w:rPr>
                    <w:rFonts w:ascii="&amp;quot" w:hAnsi="&amp;quot"/>
                    <w:color w:val="000000"/>
                    <w:sz w:val="20"/>
                    <w:szCs w:val="20"/>
                  </w:rPr>
                  <w:t>_____</w:t>
                </w:r>
                <w:r w:rsidR="005F2D80" w:rsidRPr="008D19F6">
                  <w:rPr>
                    <w:rFonts w:ascii="&amp;quot" w:hAnsi="&amp;quot"/>
                    <w:color w:val="000000"/>
                    <w:sz w:val="20"/>
                    <w:szCs w:val="20"/>
                  </w:rPr>
                  <w:t>_____________</w:t>
                </w:r>
              </w:sdtContent>
            </w:sdt>
          </w:p>
        </w:tc>
        <w:tc>
          <w:tcPr>
            <w:tcW w:w="757" w:type="dxa"/>
          </w:tcPr>
          <w:p w14:paraId="4A3B2AFD" w14:textId="77777777" w:rsidR="00A73EBA" w:rsidRPr="008D19F6" w:rsidRDefault="00A73EBA" w:rsidP="00A73EBA">
            <w:pPr>
              <w:pStyle w:val="Checkbox"/>
            </w:pPr>
            <w:r w:rsidRPr="008D19F6">
              <w:t>YES</w:t>
            </w:r>
          </w:p>
          <w:p w14:paraId="65AE4E60" w14:textId="5AED1B7A" w:rsidR="00A73EBA" w:rsidRPr="008D19F6" w:rsidRDefault="00A73EBA" w:rsidP="00A73EBA">
            <w:pPr>
              <w:pStyle w:val="Checkbox"/>
            </w:pPr>
            <w:r w:rsidRPr="008D19F6">
              <w:fldChar w:fldCharType="begin">
                <w:ffData>
                  <w:name w:val="Check3"/>
                  <w:enabled/>
                  <w:calcOnExit w:val="0"/>
                  <w:checkBox>
                    <w:sizeAuto/>
                    <w:default w:val="0"/>
                  </w:checkBox>
                </w:ffData>
              </w:fldChar>
            </w:r>
            <w:r w:rsidRPr="008D19F6">
              <w:instrText xml:space="preserve"> FORMCHECKBOX </w:instrText>
            </w:r>
            <w:r w:rsidR="00000000">
              <w:fldChar w:fldCharType="separate"/>
            </w:r>
            <w:r w:rsidRPr="008D19F6">
              <w:fldChar w:fldCharType="end"/>
            </w:r>
          </w:p>
        </w:tc>
        <w:tc>
          <w:tcPr>
            <w:tcW w:w="396" w:type="dxa"/>
          </w:tcPr>
          <w:p w14:paraId="554402EB" w14:textId="77777777" w:rsidR="00A73EBA" w:rsidRPr="008D19F6" w:rsidRDefault="00A73EBA" w:rsidP="00A73EBA">
            <w:pPr>
              <w:pStyle w:val="Checkbox"/>
            </w:pPr>
            <w:r w:rsidRPr="008D19F6">
              <w:t>NO</w:t>
            </w:r>
          </w:p>
          <w:p w14:paraId="39576645" w14:textId="2D30C4EB" w:rsidR="00A73EBA" w:rsidRPr="008D19F6" w:rsidRDefault="00A73EBA" w:rsidP="00A73EBA">
            <w:pPr>
              <w:pStyle w:val="Checkbox"/>
            </w:pPr>
            <w:r w:rsidRPr="008D19F6">
              <w:fldChar w:fldCharType="begin">
                <w:ffData>
                  <w:name w:val="Check4"/>
                  <w:enabled/>
                  <w:calcOnExit w:val="0"/>
                  <w:checkBox>
                    <w:sizeAuto/>
                    <w:default w:val="0"/>
                  </w:checkBox>
                </w:ffData>
              </w:fldChar>
            </w:r>
            <w:r w:rsidRPr="008D19F6">
              <w:instrText xml:space="preserve"> FORMCHECKBOX </w:instrText>
            </w:r>
            <w:r w:rsidR="00000000">
              <w:fldChar w:fldCharType="separate"/>
            </w:r>
            <w:r w:rsidRPr="008D19F6">
              <w:fldChar w:fldCharType="end"/>
            </w:r>
          </w:p>
        </w:tc>
      </w:tr>
      <w:tr w:rsidR="005F2D80" w:rsidRPr="008D19F6" w14:paraId="2784A08C" w14:textId="77777777" w:rsidTr="000F5263">
        <w:trPr>
          <w:gridAfter w:val="1"/>
          <w:wAfter w:w="396" w:type="dxa"/>
          <w:trHeight w:val="288"/>
        </w:trPr>
        <w:tc>
          <w:tcPr>
            <w:tcW w:w="14053" w:type="dxa"/>
          </w:tcPr>
          <w:p w14:paraId="6364BDAF" w14:textId="1FEC7E0C" w:rsidR="00616C2E" w:rsidRDefault="00A73EBA" w:rsidP="00A73EBA">
            <w:pPr>
              <w:pStyle w:val="Heading4"/>
              <w:jc w:val="left"/>
              <w:rPr>
                <w:rFonts w:ascii="&amp;quot" w:hAnsi="&amp;quot"/>
                <w:color w:val="000000"/>
                <w:sz w:val="20"/>
                <w:szCs w:val="20"/>
              </w:rPr>
            </w:pPr>
            <w:r w:rsidRPr="005313E2">
              <w:rPr>
                <w:rFonts w:ascii="&amp;quot" w:hAnsi="&amp;quot"/>
                <w:color w:val="000000"/>
                <w:sz w:val="20"/>
                <w:szCs w:val="20"/>
              </w:rPr>
              <w:t xml:space="preserve">What trait do you like the most about a </w:t>
            </w:r>
            <w:r w:rsidR="002F012A">
              <w:rPr>
                <w:rFonts w:ascii="&amp;quot" w:hAnsi="&amp;quot"/>
                <w:color w:val="000000"/>
                <w:sz w:val="20"/>
                <w:szCs w:val="20"/>
              </w:rPr>
              <w:t>pet</w:t>
            </w:r>
            <w:r w:rsidRPr="005313E2">
              <w:rPr>
                <w:rFonts w:ascii="&amp;quot" w:hAnsi="&amp;quot"/>
                <w:color w:val="000000"/>
                <w:sz w:val="20"/>
                <w:szCs w:val="20"/>
              </w:rPr>
              <w:t>?</w:t>
            </w:r>
            <w:r w:rsidR="005F2D80">
              <w:rPr>
                <w:rFonts w:ascii="&amp;quot" w:hAnsi="&amp;quot"/>
                <w:color w:val="000000"/>
                <w:sz w:val="20"/>
                <w:szCs w:val="20"/>
              </w:rPr>
              <w:t xml:space="preserve"> </w:t>
            </w:r>
            <w:sdt>
              <w:sdtPr>
                <w:rPr>
                  <w:rFonts w:ascii="&amp;quot" w:hAnsi="&amp;quot"/>
                  <w:color w:val="000000"/>
                  <w:sz w:val="20"/>
                  <w:szCs w:val="20"/>
                </w:rPr>
                <w:id w:val="10650424"/>
                <w:placeholder>
                  <w:docPart w:val="E7944D401EAA410A82C7FF1E05B369B8"/>
                </w:placeholder>
                <w:text/>
              </w:sdtPr>
              <w:sdtContent>
                <w:r w:rsidR="005F2D80" w:rsidRPr="008D19F6">
                  <w:rPr>
                    <w:rFonts w:ascii="&amp;quot" w:hAnsi="&amp;quot"/>
                    <w:color w:val="000000"/>
                    <w:sz w:val="20"/>
                    <w:szCs w:val="20"/>
                  </w:rPr>
                  <w:t>____________</w:t>
                </w:r>
                <w:r w:rsidR="005F2D80">
                  <w:rPr>
                    <w:rFonts w:ascii="&amp;quot" w:hAnsi="&amp;quot"/>
                    <w:color w:val="000000"/>
                    <w:sz w:val="20"/>
                    <w:szCs w:val="20"/>
                  </w:rPr>
                  <w:t>_______________________</w:t>
                </w:r>
                <w:r w:rsidR="005F2D80" w:rsidRPr="008D19F6">
                  <w:rPr>
                    <w:rFonts w:ascii="&amp;quot" w:hAnsi="&amp;quot"/>
                    <w:color w:val="000000"/>
                    <w:sz w:val="20"/>
                    <w:szCs w:val="20"/>
                  </w:rPr>
                  <w:t>___________________</w:t>
                </w:r>
              </w:sdtContent>
            </w:sdt>
          </w:p>
          <w:p w14:paraId="08C3264E" w14:textId="09AD6B46" w:rsidR="00A73EBA" w:rsidRPr="008D19F6" w:rsidRDefault="002F012A" w:rsidP="00A73EBA">
            <w:pPr>
              <w:pStyle w:val="Heading4"/>
              <w:jc w:val="left"/>
            </w:pPr>
            <w:r>
              <w:rPr>
                <w:rFonts w:ascii="Arial" w:hAnsi="Arial" w:cs="Arial"/>
                <w:color w:val="5A5A5A"/>
                <w:sz w:val="20"/>
                <w:szCs w:val="20"/>
              </w:rPr>
              <w:t>¿</w:t>
            </w:r>
            <w:proofErr w:type="spellStart"/>
            <w:r>
              <w:rPr>
                <w:rFonts w:ascii="Arial" w:hAnsi="Arial" w:cs="Arial"/>
                <w:color w:val="5A5A5A"/>
                <w:sz w:val="20"/>
                <w:szCs w:val="20"/>
              </w:rPr>
              <w:t>Qué</w:t>
            </w:r>
            <w:proofErr w:type="spellEnd"/>
            <w:r>
              <w:rPr>
                <w:rFonts w:ascii="Arial" w:hAnsi="Arial" w:cs="Arial"/>
                <w:color w:val="5A5A5A"/>
                <w:sz w:val="20"/>
                <w:szCs w:val="20"/>
              </w:rPr>
              <w:t xml:space="preserve"> </w:t>
            </w:r>
            <w:proofErr w:type="spellStart"/>
            <w:r>
              <w:rPr>
                <w:rFonts w:ascii="Arial" w:hAnsi="Arial" w:cs="Arial"/>
                <w:color w:val="5A5A5A"/>
                <w:sz w:val="20"/>
                <w:szCs w:val="20"/>
              </w:rPr>
              <w:t>atributo</w:t>
            </w:r>
            <w:proofErr w:type="spellEnd"/>
            <w:r>
              <w:rPr>
                <w:rFonts w:ascii="Arial" w:hAnsi="Arial" w:cs="Arial"/>
                <w:color w:val="5A5A5A"/>
                <w:sz w:val="20"/>
                <w:szCs w:val="20"/>
              </w:rPr>
              <w:t xml:space="preserve"> le </w:t>
            </w:r>
            <w:proofErr w:type="spellStart"/>
            <w:r>
              <w:rPr>
                <w:rFonts w:ascii="Arial" w:hAnsi="Arial" w:cs="Arial"/>
                <w:color w:val="5A5A5A"/>
                <w:sz w:val="20"/>
                <w:szCs w:val="20"/>
              </w:rPr>
              <w:t>gusta</w:t>
            </w:r>
            <w:proofErr w:type="spellEnd"/>
            <w:r>
              <w:rPr>
                <w:rFonts w:ascii="Arial" w:hAnsi="Arial" w:cs="Arial"/>
                <w:color w:val="5A5A5A"/>
                <w:sz w:val="20"/>
                <w:szCs w:val="20"/>
              </w:rPr>
              <w:t xml:space="preserve"> </w:t>
            </w:r>
            <w:proofErr w:type="spellStart"/>
            <w:r>
              <w:rPr>
                <w:rFonts w:ascii="Arial" w:hAnsi="Arial" w:cs="Arial"/>
                <w:color w:val="5A5A5A"/>
                <w:sz w:val="20"/>
                <w:szCs w:val="20"/>
              </w:rPr>
              <w:t>más</w:t>
            </w:r>
            <w:proofErr w:type="spellEnd"/>
            <w:r>
              <w:rPr>
                <w:rFonts w:ascii="Arial" w:hAnsi="Arial" w:cs="Arial"/>
                <w:color w:val="5A5A5A"/>
                <w:sz w:val="20"/>
                <w:szCs w:val="20"/>
              </w:rPr>
              <w:t xml:space="preserve"> de </w:t>
            </w:r>
            <w:proofErr w:type="spellStart"/>
            <w:r>
              <w:rPr>
                <w:rFonts w:ascii="Arial" w:hAnsi="Arial" w:cs="Arial"/>
                <w:color w:val="5A5A5A"/>
                <w:sz w:val="20"/>
                <w:szCs w:val="20"/>
              </w:rPr>
              <w:t>una</w:t>
            </w:r>
            <w:proofErr w:type="spellEnd"/>
            <w:r>
              <w:rPr>
                <w:rFonts w:ascii="Arial" w:hAnsi="Arial" w:cs="Arial"/>
                <w:color w:val="5A5A5A"/>
                <w:sz w:val="20"/>
                <w:szCs w:val="20"/>
              </w:rPr>
              <w:t xml:space="preserve"> </w:t>
            </w:r>
            <w:proofErr w:type="spellStart"/>
            <w:r>
              <w:rPr>
                <w:rFonts w:ascii="Arial" w:hAnsi="Arial" w:cs="Arial"/>
                <w:color w:val="5A5A5A"/>
                <w:sz w:val="20"/>
                <w:szCs w:val="20"/>
              </w:rPr>
              <w:t>mascota</w:t>
            </w:r>
            <w:proofErr w:type="spellEnd"/>
            <w:r>
              <w:rPr>
                <w:rFonts w:ascii="Arial" w:hAnsi="Arial" w:cs="Arial"/>
                <w:color w:val="5A5A5A"/>
                <w:sz w:val="20"/>
                <w:szCs w:val="20"/>
              </w:rPr>
              <w:t>?</w:t>
            </w:r>
            <w:r w:rsidR="00A73EBA">
              <w:rPr>
                <w:rFonts w:ascii="&amp;quot" w:hAnsi="&amp;quot"/>
                <w:color w:val="000000"/>
                <w:sz w:val="20"/>
                <w:szCs w:val="20"/>
              </w:rPr>
              <w:t xml:space="preserve"> </w:t>
            </w:r>
            <w:sdt>
              <w:sdtPr>
                <w:rPr>
                  <w:rFonts w:ascii="&amp;quot" w:hAnsi="&amp;quot"/>
                  <w:color w:val="000000"/>
                  <w:sz w:val="20"/>
                  <w:szCs w:val="20"/>
                </w:rPr>
                <w:id w:val="1635453498"/>
                <w:placeholder>
                  <w:docPart w:val="DD22B99062EA45A799914A09329353FA"/>
                </w:placeholder>
                <w:text/>
              </w:sdtPr>
              <w:sdtContent>
                <w:r w:rsidR="00A73EBA" w:rsidRPr="008D19F6">
                  <w:rPr>
                    <w:rFonts w:ascii="&amp;quot" w:hAnsi="&amp;quot"/>
                    <w:color w:val="000000"/>
                    <w:sz w:val="20"/>
                    <w:szCs w:val="20"/>
                  </w:rPr>
                  <w:t>_______</w:t>
                </w:r>
                <w:r w:rsidR="005F2D80">
                  <w:rPr>
                    <w:rFonts w:ascii="&amp;quot" w:hAnsi="&amp;quot"/>
                    <w:color w:val="000000"/>
                    <w:sz w:val="20"/>
                    <w:szCs w:val="20"/>
                  </w:rPr>
                  <w:t>________________</w:t>
                </w:r>
                <w:r w:rsidR="00A73EBA" w:rsidRPr="008D19F6">
                  <w:rPr>
                    <w:rFonts w:ascii="&amp;quot" w:hAnsi="&amp;quot"/>
                    <w:color w:val="000000"/>
                    <w:sz w:val="20"/>
                    <w:szCs w:val="20"/>
                  </w:rPr>
                  <w:t>___________________________</w:t>
                </w:r>
              </w:sdtContent>
            </w:sdt>
          </w:p>
        </w:tc>
        <w:tc>
          <w:tcPr>
            <w:tcW w:w="757" w:type="dxa"/>
          </w:tcPr>
          <w:p w14:paraId="5D99A5E9" w14:textId="76CBBE21" w:rsidR="00A73EBA" w:rsidRPr="008D19F6" w:rsidRDefault="00A73EBA" w:rsidP="00A73EBA">
            <w:pPr>
              <w:pStyle w:val="Checkbox"/>
            </w:pPr>
          </w:p>
        </w:tc>
        <w:tc>
          <w:tcPr>
            <w:tcW w:w="396" w:type="dxa"/>
          </w:tcPr>
          <w:p w14:paraId="19E2A946" w14:textId="2D3F772D" w:rsidR="00A73EBA" w:rsidRPr="008D19F6" w:rsidRDefault="00A73EBA" w:rsidP="00A73EBA"/>
        </w:tc>
      </w:tr>
      <w:tr w:rsidR="005F2D80" w:rsidRPr="008D19F6" w14:paraId="6CD98B9E" w14:textId="77777777" w:rsidTr="000F5263">
        <w:trPr>
          <w:gridAfter w:val="1"/>
          <w:wAfter w:w="396" w:type="dxa"/>
          <w:trHeight w:val="288"/>
        </w:trPr>
        <w:tc>
          <w:tcPr>
            <w:tcW w:w="14053" w:type="dxa"/>
          </w:tcPr>
          <w:p w14:paraId="114A368A" w14:textId="7B36859E" w:rsidR="00616C2E" w:rsidRDefault="00A73EBA" w:rsidP="00A73EBA">
            <w:pPr>
              <w:pStyle w:val="Heading4"/>
              <w:jc w:val="left"/>
              <w:rPr>
                <w:rFonts w:ascii="&amp;quot" w:hAnsi="&amp;quot"/>
                <w:color w:val="000000"/>
                <w:sz w:val="20"/>
                <w:szCs w:val="20"/>
              </w:rPr>
            </w:pPr>
            <w:r w:rsidRPr="005313E2">
              <w:rPr>
                <w:rFonts w:ascii="&amp;quot" w:hAnsi="&amp;quot"/>
                <w:color w:val="000000"/>
                <w:sz w:val="20"/>
                <w:szCs w:val="20"/>
              </w:rPr>
              <w:t>What trait do you like least</w:t>
            </w:r>
            <w:r>
              <w:rPr>
                <w:rFonts w:ascii="&amp;quot" w:hAnsi="&amp;quot"/>
                <w:color w:val="000000"/>
                <w:sz w:val="20"/>
                <w:szCs w:val="20"/>
              </w:rPr>
              <w:t>?</w:t>
            </w:r>
            <w:r w:rsidR="005F2D80">
              <w:rPr>
                <w:rFonts w:ascii="&amp;quot" w:hAnsi="&amp;quot"/>
                <w:color w:val="000000"/>
                <w:sz w:val="20"/>
                <w:szCs w:val="20"/>
              </w:rPr>
              <w:t xml:space="preserve"> </w:t>
            </w:r>
            <w:sdt>
              <w:sdtPr>
                <w:rPr>
                  <w:rFonts w:ascii="&amp;quot" w:hAnsi="&amp;quot"/>
                  <w:color w:val="000000"/>
                  <w:sz w:val="20"/>
                  <w:szCs w:val="20"/>
                </w:rPr>
                <w:id w:val="-1595627352"/>
                <w:placeholder>
                  <w:docPart w:val="8DED8EE743A04402A3FF65F5CD0CF092"/>
                </w:placeholder>
                <w:text/>
              </w:sdtPr>
              <w:sdtContent>
                <w:r w:rsidR="005F2D80" w:rsidRPr="008D19F6">
                  <w:rPr>
                    <w:rFonts w:ascii="&amp;quot" w:hAnsi="&amp;quot"/>
                    <w:color w:val="000000"/>
                    <w:sz w:val="20"/>
                    <w:szCs w:val="20"/>
                  </w:rPr>
                  <w:t>_______________________</w:t>
                </w:r>
                <w:r w:rsidR="005F2D80">
                  <w:rPr>
                    <w:rFonts w:ascii="&amp;quot" w:hAnsi="&amp;quot"/>
                    <w:color w:val="000000"/>
                    <w:sz w:val="20"/>
                    <w:szCs w:val="20"/>
                  </w:rPr>
                  <w:t>___________________</w:t>
                </w:r>
                <w:r w:rsidR="005F2D80" w:rsidRPr="008D19F6">
                  <w:rPr>
                    <w:rFonts w:ascii="&amp;quot" w:hAnsi="&amp;quot"/>
                    <w:color w:val="000000"/>
                    <w:sz w:val="20"/>
                    <w:szCs w:val="20"/>
                  </w:rPr>
                  <w:t>______________________________</w:t>
                </w:r>
              </w:sdtContent>
            </w:sdt>
          </w:p>
          <w:p w14:paraId="56A67830" w14:textId="519ADEF6" w:rsidR="00A73EBA" w:rsidRPr="008D19F6" w:rsidRDefault="002F012A" w:rsidP="00A73EBA">
            <w:pPr>
              <w:pStyle w:val="Heading4"/>
              <w:jc w:val="left"/>
            </w:pPr>
            <w:r>
              <w:rPr>
                <w:rFonts w:ascii="Arial" w:hAnsi="Arial" w:cs="Arial"/>
                <w:color w:val="5A5A5A"/>
                <w:sz w:val="20"/>
                <w:szCs w:val="20"/>
              </w:rPr>
              <w:t>¿</w:t>
            </w:r>
            <w:proofErr w:type="spellStart"/>
            <w:r>
              <w:rPr>
                <w:rFonts w:ascii="Arial" w:hAnsi="Arial" w:cs="Arial"/>
                <w:color w:val="5A5A5A"/>
                <w:sz w:val="20"/>
                <w:szCs w:val="20"/>
              </w:rPr>
              <w:t>Qué</w:t>
            </w:r>
            <w:proofErr w:type="spellEnd"/>
            <w:r>
              <w:rPr>
                <w:rFonts w:ascii="Arial" w:hAnsi="Arial" w:cs="Arial"/>
                <w:color w:val="5A5A5A"/>
                <w:sz w:val="20"/>
                <w:szCs w:val="20"/>
              </w:rPr>
              <w:t xml:space="preserve"> </w:t>
            </w:r>
            <w:proofErr w:type="spellStart"/>
            <w:r>
              <w:rPr>
                <w:rFonts w:ascii="Arial" w:hAnsi="Arial" w:cs="Arial"/>
                <w:color w:val="5A5A5A"/>
                <w:sz w:val="20"/>
                <w:szCs w:val="20"/>
              </w:rPr>
              <w:t>atributo</w:t>
            </w:r>
            <w:proofErr w:type="spellEnd"/>
            <w:r>
              <w:rPr>
                <w:rFonts w:ascii="Arial" w:hAnsi="Arial" w:cs="Arial"/>
                <w:color w:val="5A5A5A"/>
                <w:sz w:val="20"/>
                <w:szCs w:val="20"/>
              </w:rPr>
              <w:t xml:space="preserve"> le </w:t>
            </w:r>
            <w:proofErr w:type="spellStart"/>
            <w:r>
              <w:rPr>
                <w:rFonts w:ascii="Arial" w:hAnsi="Arial" w:cs="Arial"/>
                <w:color w:val="5A5A5A"/>
                <w:sz w:val="20"/>
                <w:szCs w:val="20"/>
              </w:rPr>
              <w:t>gusta</w:t>
            </w:r>
            <w:proofErr w:type="spellEnd"/>
            <w:r>
              <w:rPr>
                <w:rFonts w:ascii="Arial" w:hAnsi="Arial" w:cs="Arial"/>
                <w:color w:val="5A5A5A"/>
                <w:sz w:val="20"/>
                <w:szCs w:val="20"/>
              </w:rPr>
              <w:t xml:space="preserve"> </w:t>
            </w:r>
            <w:proofErr w:type="spellStart"/>
            <w:r>
              <w:rPr>
                <w:rFonts w:ascii="Arial" w:hAnsi="Arial" w:cs="Arial"/>
                <w:color w:val="5A5A5A"/>
                <w:sz w:val="20"/>
                <w:szCs w:val="20"/>
              </w:rPr>
              <w:t>menos</w:t>
            </w:r>
            <w:proofErr w:type="spellEnd"/>
            <w:r>
              <w:rPr>
                <w:rFonts w:ascii="Arial" w:hAnsi="Arial" w:cs="Arial"/>
                <w:color w:val="5A5A5A"/>
                <w:sz w:val="20"/>
                <w:szCs w:val="20"/>
              </w:rPr>
              <w:t xml:space="preserve">? </w:t>
            </w:r>
            <w:r w:rsidR="00A73EBA">
              <w:rPr>
                <w:rFonts w:ascii="&amp;quot" w:hAnsi="&amp;quot"/>
                <w:color w:val="000000"/>
                <w:sz w:val="20"/>
                <w:szCs w:val="20"/>
              </w:rPr>
              <w:t xml:space="preserve"> </w:t>
            </w:r>
            <w:sdt>
              <w:sdtPr>
                <w:rPr>
                  <w:rFonts w:ascii="&amp;quot" w:hAnsi="&amp;quot"/>
                  <w:color w:val="000000"/>
                  <w:sz w:val="20"/>
                  <w:szCs w:val="20"/>
                </w:rPr>
                <w:id w:val="752948735"/>
                <w:placeholder>
                  <w:docPart w:val="DD22B99062EA45A799914A09329353FA"/>
                </w:placeholder>
                <w:text/>
              </w:sdtPr>
              <w:sdtContent>
                <w:r w:rsidR="00A73EBA" w:rsidRPr="008D19F6">
                  <w:rPr>
                    <w:rFonts w:ascii="&amp;quot" w:hAnsi="&amp;quot"/>
                    <w:color w:val="000000"/>
                    <w:sz w:val="20"/>
                    <w:szCs w:val="20"/>
                  </w:rPr>
                  <w:t>________________________</w:t>
                </w:r>
                <w:r w:rsidR="005F2D80">
                  <w:rPr>
                    <w:rFonts w:ascii="&amp;quot" w:hAnsi="&amp;quot"/>
                    <w:color w:val="000000"/>
                    <w:sz w:val="20"/>
                    <w:szCs w:val="20"/>
                  </w:rPr>
                  <w:t>_____________________</w:t>
                </w:r>
                <w:r w:rsidR="00A73EBA" w:rsidRPr="008D19F6">
                  <w:rPr>
                    <w:rFonts w:ascii="&amp;quot" w:hAnsi="&amp;quot"/>
                    <w:color w:val="000000"/>
                    <w:sz w:val="20"/>
                    <w:szCs w:val="20"/>
                  </w:rPr>
                  <w:t>______________________</w:t>
                </w:r>
              </w:sdtContent>
            </w:sdt>
          </w:p>
        </w:tc>
        <w:tc>
          <w:tcPr>
            <w:tcW w:w="757" w:type="dxa"/>
          </w:tcPr>
          <w:p w14:paraId="6697BB0F" w14:textId="6707811D" w:rsidR="00A73EBA" w:rsidRPr="008D19F6" w:rsidRDefault="00A73EBA" w:rsidP="00A73EBA">
            <w:pPr>
              <w:pStyle w:val="Checkbox"/>
            </w:pPr>
          </w:p>
        </w:tc>
        <w:tc>
          <w:tcPr>
            <w:tcW w:w="396" w:type="dxa"/>
          </w:tcPr>
          <w:p w14:paraId="49F59171" w14:textId="446B64D1" w:rsidR="00A73EBA" w:rsidRPr="008D19F6" w:rsidRDefault="00A73EBA" w:rsidP="00A73EBA">
            <w:pPr>
              <w:pStyle w:val="Checkbox"/>
            </w:pPr>
          </w:p>
        </w:tc>
      </w:tr>
      <w:tr w:rsidR="005F2D80" w:rsidRPr="008D19F6" w14:paraId="5D20883F" w14:textId="77777777" w:rsidTr="000F5263">
        <w:trPr>
          <w:gridAfter w:val="1"/>
          <w:wAfter w:w="396" w:type="dxa"/>
          <w:trHeight w:val="288"/>
        </w:trPr>
        <w:tc>
          <w:tcPr>
            <w:tcW w:w="14053" w:type="dxa"/>
          </w:tcPr>
          <w:p w14:paraId="11325557" w14:textId="40FAB94F" w:rsidR="00616C2E" w:rsidRDefault="00A73EBA" w:rsidP="00A73EBA">
            <w:pPr>
              <w:pStyle w:val="Heading4"/>
              <w:jc w:val="left"/>
              <w:rPr>
                <w:rFonts w:ascii="&amp;quot" w:hAnsi="&amp;quot"/>
                <w:color w:val="000000"/>
                <w:sz w:val="20"/>
                <w:szCs w:val="20"/>
              </w:rPr>
            </w:pPr>
            <w:r w:rsidRPr="005313E2">
              <w:rPr>
                <w:rFonts w:ascii="&amp;quot" w:hAnsi="&amp;quot"/>
                <w:color w:val="000000"/>
                <w:sz w:val="20"/>
                <w:szCs w:val="20"/>
              </w:rPr>
              <w:t>How much time do you plan to spend on training the new pet?</w:t>
            </w:r>
            <w:r w:rsidR="005F2D80">
              <w:rPr>
                <w:rFonts w:ascii="&amp;quot" w:hAnsi="&amp;quot"/>
                <w:color w:val="000000"/>
                <w:sz w:val="20"/>
                <w:szCs w:val="20"/>
              </w:rPr>
              <w:t xml:space="preserve"> </w:t>
            </w:r>
            <w:sdt>
              <w:sdtPr>
                <w:rPr>
                  <w:rFonts w:ascii="&amp;quot" w:hAnsi="&amp;quot"/>
                  <w:color w:val="000000"/>
                  <w:sz w:val="20"/>
                  <w:szCs w:val="20"/>
                </w:rPr>
                <w:id w:val="1377895401"/>
                <w:placeholder>
                  <w:docPart w:val="666162E604B14BC39B824E9FCC16DF34"/>
                </w:placeholder>
                <w:text/>
              </w:sdtPr>
              <w:sdtContent>
                <w:r w:rsidR="005F2D80" w:rsidRPr="008D19F6">
                  <w:rPr>
                    <w:rFonts w:ascii="&amp;quot" w:hAnsi="&amp;quot"/>
                    <w:color w:val="000000"/>
                    <w:sz w:val="20"/>
                    <w:szCs w:val="20"/>
                  </w:rPr>
                  <w:t>_______________</w:t>
                </w:r>
                <w:r w:rsidR="005F2D80">
                  <w:rPr>
                    <w:rFonts w:ascii="&amp;quot" w:hAnsi="&amp;quot"/>
                    <w:color w:val="000000"/>
                    <w:sz w:val="20"/>
                    <w:szCs w:val="20"/>
                  </w:rPr>
                  <w:t>___</w:t>
                </w:r>
                <w:r w:rsidR="005F2D80" w:rsidRPr="008D19F6">
                  <w:rPr>
                    <w:rFonts w:ascii="&amp;quot" w:hAnsi="&amp;quot"/>
                    <w:color w:val="000000"/>
                    <w:sz w:val="20"/>
                    <w:szCs w:val="20"/>
                  </w:rPr>
                  <w:t>________________</w:t>
                </w:r>
              </w:sdtContent>
            </w:sdt>
          </w:p>
          <w:p w14:paraId="70CE17FE" w14:textId="6FC101CB" w:rsidR="00A73EBA" w:rsidRPr="008D19F6" w:rsidRDefault="002F012A" w:rsidP="00A73EBA">
            <w:pPr>
              <w:pStyle w:val="Heading4"/>
              <w:jc w:val="left"/>
            </w:pPr>
            <w:r>
              <w:rPr>
                <w:rFonts w:ascii="Arial" w:hAnsi="Arial" w:cs="Arial"/>
                <w:color w:val="5A5A5A"/>
                <w:sz w:val="20"/>
                <w:szCs w:val="20"/>
              </w:rPr>
              <w:t>¿</w:t>
            </w:r>
            <w:proofErr w:type="spellStart"/>
            <w:r>
              <w:rPr>
                <w:rFonts w:ascii="Arial" w:hAnsi="Arial" w:cs="Arial"/>
                <w:color w:val="5A5A5A"/>
                <w:sz w:val="20"/>
                <w:szCs w:val="20"/>
              </w:rPr>
              <w:t>Cuánto</w:t>
            </w:r>
            <w:proofErr w:type="spellEnd"/>
            <w:r>
              <w:rPr>
                <w:rFonts w:ascii="Arial" w:hAnsi="Arial" w:cs="Arial"/>
                <w:color w:val="5A5A5A"/>
                <w:sz w:val="20"/>
                <w:szCs w:val="20"/>
              </w:rPr>
              <w:t xml:space="preserve"> </w:t>
            </w:r>
            <w:proofErr w:type="spellStart"/>
            <w:r>
              <w:rPr>
                <w:rFonts w:ascii="Arial" w:hAnsi="Arial" w:cs="Arial"/>
                <w:color w:val="5A5A5A"/>
                <w:sz w:val="20"/>
                <w:szCs w:val="20"/>
              </w:rPr>
              <w:t>tiempo</w:t>
            </w:r>
            <w:proofErr w:type="spellEnd"/>
            <w:r>
              <w:rPr>
                <w:rFonts w:ascii="Arial" w:hAnsi="Arial" w:cs="Arial"/>
                <w:color w:val="5A5A5A"/>
                <w:sz w:val="20"/>
                <w:szCs w:val="20"/>
              </w:rPr>
              <w:t xml:space="preserve"> </w:t>
            </w:r>
            <w:proofErr w:type="spellStart"/>
            <w:r w:rsidR="00CA233C">
              <w:rPr>
                <w:rFonts w:ascii="Arial" w:hAnsi="Arial" w:cs="Arial"/>
                <w:color w:val="5A5A5A"/>
                <w:sz w:val="20"/>
                <w:szCs w:val="20"/>
              </w:rPr>
              <w:t>depende</w:t>
            </w:r>
            <w:proofErr w:type="spellEnd"/>
            <w:r w:rsidR="00CA233C">
              <w:rPr>
                <w:rFonts w:ascii="Arial" w:hAnsi="Arial" w:cs="Arial"/>
                <w:color w:val="5A5A5A"/>
                <w:sz w:val="20"/>
                <w:szCs w:val="20"/>
              </w:rPr>
              <w:t xml:space="preserve"> </w:t>
            </w:r>
            <w:proofErr w:type="spellStart"/>
            <w:r w:rsidR="00CA233C">
              <w:rPr>
                <w:rFonts w:ascii="Arial" w:hAnsi="Arial" w:cs="Arial"/>
                <w:color w:val="5A5A5A"/>
                <w:sz w:val="20"/>
                <w:szCs w:val="20"/>
              </w:rPr>
              <w:t>usted</w:t>
            </w:r>
            <w:proofErr w:type="spellEnd"/>
            <w:r w:rsidR="00CA233C">
              <w:rPr>
                <w:rFonts w:ascii="Arial" w:hAnsi="Arial" w:cs="Arial"/>
                <w:color w:val="5A5A5A"/>
                <w:sz w:val="20"/>
                <w:szCs w:val="20"/>
              </w:rPr>
              <w:t xml:space="preserve"> para </w:t>
            </w:r>
            <w:proofErr w:type="spellStart"/>
            <w:r w:rsidR="00CA233C">
              <w:rPr>
                <w:rFonts w:ascii="Arial" w:hAnsi="Arial" w:cs="Arial"/>
                <w:color w:val="5A5A5A"/>
                <w:sz w:val="20"/>
                <w:szCs w:val="20"/>
              </w:rPr>
              <w:t>el</w:t>
            </w:r>
            <w:proofErr w:type="spellEnd"/>
            <w:r>
              <w:rPr>
                <w:rFonts w:ascii="Arial" w:hAnsi="Arial" w:cs="Arial"/>
                <w:color w:val="5A5A5A"/>
                <w:sz w:val="20"/>
                <w:szCs w:val="20"/>
              </w:rPr>
              <w:t xml:space="preserve"> </w:t>
            </w:r>
            <w:proofErr w:type="spellStart"/>
            <w:r w:rsidR="00CA233C">
              <w:rPr>
                <w:rFonts w:ascii="Arial" w:hAnsi="Arial" w:cs="Arial"/>
                <w:color w:val="5A5A5A"/>
                <w:sz w:val="20"/>
                <w:szCs w:val="20"/>
              </w:rPr>
              <w:t>entrenamiento</w:t>
            </w:r>
            <w:proofErr w:type="spellEnd"/>
            <w:r>
              <w:rPr>
                <w:rFonts w:ascii="Arial" w:hAnsi="Arial" w:cs="Arial"/>
                <w:color w:val="5A5A5A"/>
                <w:sz w:val="20"/>
                <w:szCs w:val="20"/>
              </w:rPr>
              <w:t xml:space="preserve"> de </w:t>
            </w:r>
            <w:proofErr w:type="spellStart"/>
            <w:r w:rsidR="00CA233C">
              <w:rPr>
                <w:rFonts w:ascii="Arial" w:hAnsi="Arial" w:cs="Arial"/>
                <w:color w:val="5A5A5A"/>
                <w:sz w:val="20"/>
                <w:szCs w:val="20"/>
              </w:rPr>
              <w:t>su</w:t>
            </w:r>
            <w:proofErr w:type="spellEnd"/>
            <w:r>
              <w:rPr>
                <w:rFonts w:ascii="Arial" w:hAnsi="Arial" w:cs="Arial"/>
                <w:color w:val="5A5A5A"/>
                <w:sz w:val="20"/>
                <w:szCs w:val="20"/>
              </w:rPr>
              <w:t xml:space="preserve"> </w:t>
            </w:r>
            <w:proofErr w:type="spellStart"/>
            <w:r>
              <w:rPr>
                <w:rFonts w:ascii="Arial" w:hAnsi="Arial" w:cs="Arial"/>
                <w:color w:val="5A5A5A"/>
                <w:sz w:val="20"/>
                <w:szCs w:val="20"/>
              </w:rPr>
              <w:t>nueva</w:t>
            </w:r>
            <w:proofErr w:type="spellEnd"/>
            <w:r>
              <w:rPr>
                <w:rFonts w:ascii="Arial" w:hAnsi="Arial" w:cs="Arial"/>
                <w:color w:val="5A5A5A"/>
                <w:sz w:val="20"/>
                <w:szCs w:val="20"/>
              </w:rPr>
              <w:t xml:space="preserve"> </w:t>
            </w:r>
            <w:proofErr w:type="spellStart"/>
            <w:r>
              <w:rPr>
                <w:rFonts w:ascii="Arial" w:hAnsi="Arial" w:cs="Arial"/>
                <w:color w:val="5A5A5A"/>
                <w:sz w:val="20"/>
                <w:szCs w:val="20"/>
              </w:rPr>
              <w:t>mascota</w:t>
            </w:r>
            <w:proofErr w:type="spellEnd"/>
            <w:r>
              <w:rPr>
                <w:rFonts w:ascii="Arial" w:hAnsi="Arial" w:cs="Arial"/>
                <w:color w:val="5A5A5A"/>
                <w:sz w:val="20"/>
                <w:szCs w:val="20"/>
              </w:rPr>
              <w:t>?</w:t>
            </w:r>
            <w:r w:rsidR="00A73EBA">
              <w:rPr>
                <w:rFonts w:ascii="&amp;quot" w:hAnsi="&amp;quot"/>
                <w:color w:val="000000"/>
                <w:sz w:val="20"/>
                <w:szCs w:val="20"/>
              </w:rPr>
              <w:t xml:space="preserve"> </w:t>
            </w:r>
            <w:sdt>
              <w:sdtPr>
                <w:rPr>
                  <w:rFonts w:ascii="&amp;quot" w:hAnsi="&amp;quot"/>
                  <w:color w:val="000000"/>
                  <w:sz w:val="20"/>
                  <w:szCs w:val="20"/>
                </w:rPr>
                <w:id w:val="806281875"/>
                <w:placeholder>
                  <w:docPart w:val="76D89CDFC055420CBB5409D704ACEF27"/>
                </w:placeholder>
                <w:text/>
              </w:sdtPr>
              <w:sdtContent>
                <w:r w:rsidR="005F2D80">
                  <w:rPr>
                    <w:rFonts w:ascii="&amp;quot" w:hAnsi="&amp;quot"/>
                    <w:color w:val="000000"/>
                    <w:sz w:val="20"/>
                    <w:szCs w:val="20"/>
                  </w:rPr>
                  <w:t>__________</w:t>
                </w:r>
                <w:r w:rsidR="005F2D80" w:rsidRPr="008D19F6">
                  <w:rPr>
                    <w:rFonts w:ascii="&amp;quot" w:hAnsi="&amp;quot"/>
                    <w:color w:val="000000"/>
                    <w:sz w:val="20"/>
                    <w:szCs w:val="20"/>
                  </w:rPr>
                  <w:t>________________</w:t>
                </w:r>
              </w:sdtContent>
            </w:sdt>
            <w:r w:rsidR="005F2D80">
              <w:rPr>
                <w:rFonts w:ascii="&amp;quot" w:hAnsi="&amp;quot"/>
                <w:color w:val="000000"/>
                <w:sz w:val="20"/>
                <w:szCs w:val="20"/>
              </w:rPr>
              <w:t xml:space="preserve"> </w:t>
            </w:r>
          </w:p>
        </w:tc>
        <w:tc>
          <w:tcPr>
            <w:tcW w:w="757" w:type="dxa"/>
          </w:tcPr>
          <w:p w14:paraId="71E583ED" w14:textId="2429FA07" w:rsidR="00A73EBA" w:rsidRPr="008D19F6" w:rsidRDefault="00A73EBA" w:rsidP="00A73EBA">
            <w:pPr>
              <w:pStyle w:val="Checkbox"/>
            </w:pPr>
          </w:p>
        </w:tc>
        <w:tc>
          <w:tcPr>
            <w:tcW w:w="396" w:type="dxa"/>
          </w:tcPr>
          <w:p w14:paraId="4C57BDFE" w14:textId="31123FE5" w:rsidR="00A73EBA" w:rsidRPr="008D19F6" w:rsidRDefault="00A73EBA" w:rsidP="00A73EBA">
            <w:pPr>
              <w:pStyle w:val="Checkbox"/>
            </w:pPr>
          </w:p>
        </w:tc>
      </w:tr>
      <w:tr w:rsidR="005F2D80" w:rsidRPr="008D19F6" w14:paraId="0ED91FAF" w14:textId="77777777" w:rsidTr="000F5263">
        <w:trPr>
          <w:gridAfter w:val="1"/>
          <w:wAfter w:w="396" w:type="dxa"/>
          <w:trHeight w:val="288"/>
        </w:trPr>
        <w:tc>
          <w:tcPr>
            <w:tcW w:w="14053" w:type="dxa"/>
          </w:tcPr>
          <w:p w14:paraId="65BC162B" w14:textId="1A368188" w:rsidR="00616C2E" w:rsidRDefault="002F012A" w:rsidP="00E6298D">
            <w:pPr>
              <w:pStyle w:val="Heading4"/>
              <w:jc w:val="left"/>
              <w:rPr>
                <w:rFonts w:ascii="&amp;quot" w:hAnsi="&amp;quot"/>
                <w:color w:val="000000"/>
                <w:sz w:val="20"/>
                <w:szCs w:val="20"/>
              </w:rPr>
            </w:pPr>
            <w:r>
              <w:rPr>
                <w:rFonts w:ascii="&amp;quot" w:hAnsi="&amp;quot"/>
                <w:color w:val="000000"/>
                <w:sz w:val="20"/>
                <w:szCs w:val="20"/>
              </w:rPr>
              <w:t>Will the</w:t>
            </w:r>
            <w:r w:rsidR="00E6298D" w:rsidRPr="005313E2">
              <w:rPr>
                <w:rFonts w:ascii="&amp;quot" w:hAnsi="&amp;quot"/>
                <w:color w:val="000000"/>
                <w:sz w:val="20"/>
                <w:szCs w:val="20"/>
              </w:rPr>
              <w:t xml:space="preserve"> pet</w:t>
            </w:r>
            <w:r w:rsidR="00ED0D4D">
              <w:rPr>
                <w:rFonts w:ascii="&amp;quot" w:hAnsi="&amp;quot"/>
                <w:color w:val="000000"/>
                <w:sz w:val="20"/>
                <w:szCs w:val="20"/>
              </w:rPr>
              <w:t xml:space="preserve"> be</w:t>
            </w:r>
            <w:r w:rsidR="00E6298D" w:rsidRPr="005313E2">
              <w:rPr>
                <w:rFonts w:ascii="&amp;quot" w:hAnsi="&amp;quot"/>
                <w:color w:val="000000"/>
                <w:sz w:val="20"/>
                <w:szCs w:val="20"/>
              </w:rPr>
              <w:t xml:space="preserve"> unattended for periods of time?</w:t>
            </w:r>
            <w:r w:rsidR="00ED0D4D">
              <w:rPr>
                <w:rFonts w:ascii="&amp;quot" w:hAnsi="&amp;quot"/>
                <w:color w:val="000000"/>
                <w:sz w:val="20"/>
                <w:szCs w:val="20"/>
              </w:rPr>
              <w:t xml:space="preserve"> How long?</w:t>
            </w:r>
            <w:r w:rsidR="005F2D80">
              <w:rPr>
                <w:rFonts w:ascii="&amp;quot" w:hAnsi="&amp;quot"/>
                <w:color w:val="000000"/>
                <w:sz w:val="20"/>
                <w:szCs w:val="20"/>
              </w:rPr>
              <w:t xml:space="preserve"> </w:t>
            </w:r>
            <w:sdt>
              <w:sdtPr>
                <w:rPr>
                  <w:rFonts w:ascii="&amp;quot" w:hAnsi="&amp;quot"/>
                  <w:color w:val="000000"/>
                  <w:sz w:val="20"/>
                  <w:szCs w:val="20"/>
                </w:rPr>
                <w:id w:val="-275564746"/>
                <w:placeholder>
                  <w:docPart w:val="F392DCA1E4EE41138227A413830427CE"/>
                </w:placeholder>
                <w:text/>
              </w:sdtPr>
              <w:sdtContent>
                <w:r w:rsidR="005F2D80">
                  <w:rPr>
                    <w:rFonts w:ascii="&amp;quot" w:hAnsi="&amp;quot"/>
                    <w:color w:val="000000"/>
                    <w:sz w:val="20"/>
                    <w:szCs w:val="20"/>
                  </w:rPr>
                  <w:t>__________________________</w:t>
                </w:r>
                <w:r w:rsidR="005F2D80" w:rsidRPr="008D19F6">
                  <w:rPr>
                    <w:rFonts w:ascii="&amp;quot" w:hAnsi="&amp;quot"/>
                    <w:color w:val="000000"/>
                    <w:sz w:val="20"/>
                    <w:szCs w:val="20"/>
                  </w:rPr>
                  <w:t>______________</w:t>
                </w:r>
              </w:sdtContent>
            </w:sdt>
          </w:p>
          <w:p w14:paraId="4417C3F6" w14:textId="6A57DE5A" w:rsidR="00E6298D" w:rsidRPr="008D19F6" w:rsidRDefault="00616C2E" w:rsidP="00E6298D">
            <w:pPr>
              <w:pStyle w:val="Heading4"/>
              <w:jc w:val="left"/>
            </w:pPr>
            <w:r>
              <w:rPr>
                <w:rFonts w:ascii="Arial" w:hAnsi="Arial" w:cs="Arial"/>
                <w:color w:val="5A5A5A"/>
                <w:sz w:val="20"/>
                <w:szCs w:val="20"/>
              </w:rPr>
              <w:t>¿</w:t>
            </w:r>
            <w:r w:rsidR="00ED0D4D">
              <w:rPr>
                <w:rFonts w:ascii="Arial" w:hAnsi="Arial" w:cs="Arial"/>
                <w:color w:val="5A5A5A"/>
                <w:sz w:val="20"/>
                <w:szCs w:val="20"/>
              </w:rPr>
              <w:t xml:space="preserve">La </w:t>
            </w:r>
            <w:proofErr w:type="spellStart"/>
            <w:r w:rsidR="00ED0D4D">
              <w:rPr>
                <w:rFonts w:ascii="Arial" w:hAnsi="Arial" w:cs="Arial"/>
                <w:color w:val="5A5A5A"/>
                <w:sz w:val="20"/>
                <w:szCs w:val="20"/>
              </w:rPr>
              <w:t>mascota</w:t>
            </w:r>
            <w:proofErr w:type="spellEnd"/>
            <w:r w:rsidR="00ED0D4D">
              <w:rPr>
                <w:rFonts w:ascii="Arial" w:hAnsi="Arial" w:cs="Arial"/>
                <w:color w:val="5A5A5A"/>
                <w:sz w:val="20"/>
                <w:szCs w:val="20"/>
              </w:rPr>
              <w:t xml:space="preserve"> </w:t>
            </w:r>
            <w:proofErr w:type="spellStart"/>
            <w:r w:rsidR="00ED0D4D">
              <w:rPr>
                <w:rFonts w:ascii="Arial" w:hAnsi="Arial" w:cs="Arial"/>
                <w:color w:val="5A5A5A"/>
                <w:sz w:val="20"/>
                <w:szCs w:val="20"/>
              </w:rPr>
              <w:t>va</w:t>
            </w:r>
            <w:proofErr w:type="spellEnd"/>
            <w:r w:rsidR="00ED0D4D">
              <w:rPr>
                <w:rFonts w:ascii="Arial" w:hAnsi="Arial" w:cs="Arial"/>
                <w:color w:val="5A5A5A"/>
                <w:sz w:val="20"/>
                <w:szCs w:val="20"/>
              </w:rPr>
              <w:t xml:space="preserve"> a ser </w:t>
            </w:r>
            <w:proofErr w:type="spellStart"/>
            <w:r w:rsidR="00ED0D4D">
              <w:rPr>
                <w:rFonts w:ascii="Arial" w:hAnsi="Arial" w:cs="Arial"/>
                <w:color w:val="5A5A5A"/>
                <w:sz w:val="20"/>
                <w:szCs w:val="20"/>
              </w:rPr>
              <w:t>desatendidos</w:t>
            </w:r>
            <w:proofErr w:type="spellEnd"/>
            <w:r w:rsidR="00ED0D4D">
              <w:rPr>
                <w:rFonts w:ascii="Arial" w:hAnsi="Arial" w:cs="Arial"/>
                <w:color w:val="5A5A5A"/>
                <w:sz w:val="20"/>
                <w:szCs w:val="20"/>
              </w:rPr>
              <w:t xml:space="preserve"> </w:t>
            </w:r>
            <w:proofErr w:type="spellStart"/>
            <w:r w:rsidR="00ED0D4D">
              <w:rPr>
                <w:rFonts w:ascii="Arial" w:hAnsi="Arial" w:cs="Arial"/>
                <w:color w:val="5A5A5A"/>
                <w:sz w:val="20"/>
                <w:szCs w:val="20"/>
              </w:rPr>
              <w:t>durante</w:t>
            </w:r>
            <w:proofErr w:type="spellEnd"/>
            <w:r w:rsidR="00ED0D4D">
              <w:rPr>
                <w:rFonts w:ascii="Arial" w:hAnsi="Arial" w:cs="Arial"/>
                <w:color w:val="5A5A5A"/>
                <w:sz w:val="20"/>
                <w:szCs w:val="20"/>
              </w:rPr>
              <w:t xml:space="preserve"> </w:t>
            </w:r>
            <w:r w:rsidR="00CA233C">
              <w:rPr>
                <w:rFonts w:ascii="Arial" w:hAnsi="Arial" w:cs="Arial"/>
                <w:color w:val="5A5A5A"/>
                <w:sz w:val="20"/>
                <w:szCs w:val="20"/>
              </w:rPr>
              <w:t xml:space="preserve">largos </w:t>
            </w:r>
            <w:proofErr w:type="spellStart"/>
            <w:r w:rsidR="00ED0D4D">
              <w:rPr>
                <w:rFonts w:ascii="Arial" w:hAnsi="Arial" w:cs="Arial"/>
                <w:color w:val="5A5A5A"/>
                <w:sz w:val="20"/>
                <w:szCs w:val="20"/>
              </w:rPr>
              <w:t>períodos</w:t>
            </w:r>
            <w:proofErr w:type="spellEnd"/>
            <w:r w:rsidR="00ED0D4D">
              <w:rPr>
                <w:rFonts w:ascii="Arial" w:hAnsi="Arial" w:cs="Arial"/>
                <w:color w:val="5A5A5A"/>
                <w:sz w:val="20"/>
                <w:szCs w:val="20"/>
              </w:rPr>
              <w:t xml:space="preserve"> de </w:t>
            </w:r>
            <w:proofErr w:type="spellStart"/>
            <w:r w:rsidR="00ED0D4D">
              <w:rPr>
                <w:rFonts w:ascii="Arial" w:hAnsi="Arial" w:cs="Arial"/>
                <w:color w:val="5A5A5A"/>
                <w:sz w:val="20"/>
                <w:szCs w:val="20"/>
              </w:rPr>
              <w:t>tiempo</w:t>
            </w:r>
            <w:proofErr w:type="spellEnd"/>
            <w:r w:rsidR="00ED0D4D">
              <w:rPr>
                <w:rFonts w:ascii="Arial" w:hAnsi="Arial" w:cs="Arial"/>
                <w:color w:val="5A5A5A"/>
                <w:sz w:val="20"/>
                <w:szCs w:val="20"/>
              </w:rPr>
              <w:t xml:space="preserve">? </w:t>
            </w:r>
            <w:proofErr w:type="spellStart"/>
            <w:r w:rsidR="00ED0D4D">
              <w:rPr>
                <w:rFonts w:ascii="Arial" w:hAnsi="Arial" w:cs="Arial"/>
                <w:color w:val="5A5A5A"/>
                <w:sz w:val="20"/>
                <w:szCs w:val="20"/>
              </w:rPr>
              <w:t>Cuánto</w:t>
            </w:r>
            <w:proofErr w:type="spellEnd"/>
            <w:r w:rsidR="00ED0D4D">
              <w:rPr>
                <w:rFonts w:ascii="Arial" w:hAnsi="Arial" w:cs="Arial"/>
                <w:color w:val="5A5A5A"/>
                <w:sz w:val="20"/>
                <w:szCs w:val="20"/>
              </w:rPr>
              <w:t xml:space="preserve"> </w:t>
            </w:r>
            <w:proofErr w:type="spellStart"/>
            <w:r w:rsidR="00ED0D4D">
              <w:rPr>
                <w:rFonts w:ascii="Arial" w:hAnsi="Arial" w:cs="Arial"/>
                <w:color w:val="5A5A5A"/>
                <w:sz w:val="20"/>
                <w:szCs w:val="20"/>
              </w:rPr>
              <w:t>tiempo</w:t>
            </w:r>
            <w:proofErr w:type="spellEnd"/>
            <w:r w:rsidR="00ED0D4D">
              <w:rPr>
                <w:rFonts w:ascii="&amp;quot" w:hAnsi="&amp;quot"/>
                <w:color w:val="000000"/>
                <w:sz w:val="20"/>
                <w:szCs w:val="20"/>
              </w:rPr>
              <w:t xml:space="preserve"> </w:t>
            </w:r>
            <w:sdt>
              <w:sdtPr>
                <w:rPr>
                  <w:rFonts w:ascii="&amp;quot" w:hAnsi="&amp;quot"/>
                  <w:color w:val="000000"/>
                  <w:sz w:val="20"/>
                  <w:szCs w:val="20"/>
                </w:rPr>
                <w:id w:val="-917937883"/>
                <w:placeholder>
                  <w:docPart w:val="54D007DE3A584A3B8397BA6F87927592"/>
                </w:placeholder>
                <w:text/>
              </w:sdtPr>
              <w:sdtContent>
                <w:r w:rsidR="005F2D80">
                  <w:rPr>
                    <w:rFonts w:ascii="&amp;quot" w:hAnsi="&amp;quot"/>
                    <w:color w:val="000000"/>
                    <w:sz w:val="20"/>
                    <w:szCs w:val="20"/>
                  </w:rPr>
                  <w:t>_______</w:t>
                </w:r>
                <w:r w:rsidR="005F2D80" w:rsidRPr="008D19F6">
                  <w:rPr>
                    <w:rFonts w:ascii="&amp;quot" w:hAnsi="&amp;quot"/>
                    <w:color w:val="000000"/>
                    <w:sz w:val="20"/>
                    <w:szCs w:val="20"/>
                  </w:rPr>
                  <w:t>___</w:t>
                </w:r>
              </w:sdtContent>
            </w:sdt>
          </w:p>
        </w:tc>
        <w:tc>
          <w:tcPr>
            <w:tcW w:w="757" w:type="dxa"/>
          </w:tcPr>
          <w:p w14:paraId="7FB759DB" w14:textId="77777777" w:rsidR="00E6298D" w:rsidRPr="008D19F6" w:rsidRDefault="00E6298D" w:rsidP="00E6298D">
            <w:pPr>
              <w:pStyle w:val="Checkbox"/>
            </w:pPr>
            <w:r w:rsidRPr="008D19F6">
              <w:t>YES</w:t>
            </w:r>
          </w:p>
          <w:p w14:paraId="596C55C4" w14:textId="37FF2F3B" w:rsidR="00E6298D" w:rsidRPr="008D19F6" w:rsidRDefault="00E6298D" w:rsidP="00E6298D">
            <w:pPr>
              <w:pStyle w:val="Checkbox"/>
            </w:pPr>
            <w:r w:rsidRPr="008D19F6">
              <w:fldChar w:fldCharType="begin">
                <w:ffData>
                  <w:name w:val="Check3"/>
                  <w:enabled/>
                  <w:calcOnExit w:val="0"/>
                  <w:checkBox>
                    <w:sizeAuto/>
                    <w:default w:val="0"/>
                  </w:checkBox>
                </w:ffData>
              </w:fldChar>
            </w:r>
            <w:r w:rsidRPr="008D19F6">
              <w:instrText xml:space="preserve"> FORMCHECKBOX </w:instrText>
            </w:r>
            <w:r w:rsidR="00000000">
              <w:fldChar w:fldCharType="separate"/>
            </w:r>
            <w:r w:rsidRPr="008D19F6">
              <w:fldChar w:fldCharType="end"/>
            </w:r>
          </w:p>
        </w:tc>
        <w:tc>
          <w:tcPr>
            <w:tcW w:w="396" w:type="dxa"/>
          </w:tcPr>
          <w:p w14:paraId="53C3A9E6" w14:textId="77777777" w:rsidR="00E6298D" w:rsidRPr="008D19F6" w:rsidRDefault="00E6298D" w:rsidP="00E6298D">
            <w:pPr>
              <w:pStyle w:val="Checkbox"/>
            </w:pPr>
            <w:r w:rsidRPr="008D19F6">
              <w:t>NO</w:t>
            </w:r>
          </w:p>
          <w:p w14:paraId="59578D6B" w14:textId="1459B0A1" w:rsidR="00E6298D" w:rsidRPr="008D19F6" w:rsidRDefault="00E6298D" w:rsidP="00E6298D">
            <w:pPr>
              <w:pStyle w:val="Checkbox"/>
            </w:pPr>
            <w:r w:rsidRPr="008D19F6">
              <w:fldChar w:fldCharType="begin">
                <w:ffData>
                  <w:name w:val="Check4"/>
                  <w:enabled/>
                  <w:calcOnExit w:val="0"/>
                  <w:checkBox>
                    <w:sizeAuto/>
                    <w:default w:val="0"/>
                  </w:checkBox>
                </w:ffData>
              </w:fldChar>
            </w:r>
            <w:r w:rsidRPr="008D19F6">
              <w:instrText xml:space="preserve"> FORMCHECKBOX </w:instrText>
            </w:r>
            <w:r w:rsidR="00000000">
              <w:fldChar w:fldCharType="separate"/>
            </w:r>
            <w:r w:rsidRPr="008D19F6">
              <w:fldChar w:fldCharType="end"/>
            </w:r>
          </w:p>
        </w:tc>
      </w:tr>
      <w:tr w:rsidR="005F2D80" w:rsidRPr="008D19F6" w14:paraId="617E1ADC" w14:textId="77777777" w:rsidTr="000F5263">
        <w:trPr>
          <w:gridAfter w:val="1"/>
          <w:wAfter w:w="396" w:type="dxa"/>
          <w:trHeight w:val="288"/>
        </w:trPr>
        <w:tc>
          <w:tcPr>
            <w:tcW w:w="14053" w:type="dxa"/>
          </w:tcPr>
          <w:p w14:paraId="288CF624" w14:textId="77777777" w:rsidR="00616C2E" w:rsidRDefault="00E6298D" w:rsidP="00E6298D">
            <w:pPr>
              <w:pStyle w:val="Heading4"/>
              <w:jc w:val="left"/>
              <w:rPr>
                <w:rFonts w:ascii="Arial" w:hAnsi="Arial" w:cs="Arial"/>
                <w:color w:val="5A5A5A"/>
                <w:sz w:val="20"/>
                <w:szCs w:val="20"/>
              </w:rPr>
            </w:pPr>
            <w:r w:rsidRPr="005313E2">
              <w:rPr>
                <w:rFonts w:ascii="&amp;quot" w:hAnsi="&amp;quot"/>
                <w:color w:val="000000"/>
                <w:sz w:val="20"/>
                <w:szCs w:val="20"/>
              </w:rPr>
              <w:t>Will the pet be left outside unattended?</w:t>
            </w:r>
            <w:r w:rsidR="00ED0D4D">
              <w:rPr>
                <w:rFonts w:ascii="Arial" w:hAnsi="Arial" w:cs="Arial"/>
                <w:color w:val="5A5A5A"/>
                <w:sz w:val="20"/>
                <w:szCs w:val="20"/>
              </w:rPr>
              <w:t xml:space="preserve"> </w:t>
            </w:r>
          </w:p>
          <w:p w14:paraId="1C8B6A43" w14:textId="59A1A03C" w:rsidR="00E6298D" w:rsidRPr="008D19F6" w:rsidRDefault="00616C2E" w:rsidP="00E6298D">
            <w:pPr>
              <w:pStyle w:val="Heading4"/>
              <w:jc w:val="left"/>
            </w:pPr>
            <w:r>
              <w:rPr>
                <w:rFonts w:ascii="Arial" w:hAnsi="Arial" w:cs="Arial"/>
                <w:color w:val="5A5A5A"/>
                <w:sz w:val="20"/>
                <w:szCs w:val="20"/>
              </w:rPr>
              <w:t>¿</w:t>
            </w:r>
            <w:r w:rsidR="00ED0D4D">
              <w:rPr>
                <w:rFonts w:ascii="Arial" w:hAnsi="Arial" w:cs="Arial"/>
                <w:color w:val="5A5A5A"/>
                <w:sz w:val="20"/>
                <w:szCs w:val="20"/>
              </w:rPr>
              <w:t xml:space="preserve">La </w:t>
            </w:r>
            <w:proofErr w:type="spellStart"/>
            <w:r w:rsidR="00ED0D4D">
              <w:rPr>
                <w:rFonts w:ascii="Arial" w:hAnsi="Arial" w:cs="Arial"/>
                <w:color w:val="5A5A5A"/>
                <w:sz w:val="20"/>
                <w:szCs w:val="20"/>
              </w:rPr>
              <w:t>mascota</w:t>
            </w:r>
            <w:proofErr w:type="spellEnd"/>
            <w:r w:rsidR="00ED0D4D">
              <w:rPr>
                <w:rFonts w:ascii="Arial" w:hAnsi="Arial" w:cs="Arial"/>
                <w:color w:val="5A5A5A"/>
                <w:sz w:val="20"/>
                <w:szCs w:val="20"/>
              </w:rPr>
              <w:t xml:space="preserve"> </w:t>
            </w:r>
            <w:proofErr w:type="spellStart"/>
            <w:r w:rsidR="00ED0D4D">
              <w:rPr>
                <w:rFonts w:ascii="Arial" w:hAnsi="Arial" w:cs="Arial"/>
                <w:color w:val="5A5A5A"/>
                <w:sz w:val="20"/>
                <w:szCs w:val="20"/>
              </w:rPr>
              <w:t>va</w:t>
            </w:r>
            <w:proofErr w:type="spellEnd"/>
            <w:r w:rsidR="00ED0D4D">
              <w:rPr>
                <w:rFonts w:ascii="Arial" w:hAnsi="Arial" w:cs="Arial"/>
                <w:color w:val="5A5A5A"/>
                <w:sz w:val="20"/>
                <w:szCs w:val="20"/>
              </w:rPr>
              <w:t xml:space="preserve"> a </w:t>
            </w:r>
            <w:proofErr w:type="spellStart"/>
            <w:r w:rsidR="00ED0D4D">
              <w:rPr>
                <w:rFonts w:ascii="Arial" w:hAnsi="Arial" w:cs="Arial"/>
                <w:color w:val="5A5A5A"/>
                <w:sz w:val="20"/>
                <w:szCs w:val="20"/>
              </w:rPr>
              <w:t>quedar</w:t>
            </w:r>
            <w:proofErr w:type="spellEnd"/>
            <w:r w:rsidR="00ED0D4D">
              <w:rPr>
                <w:rFonts w:ascii="Arial" w:hAnsi="Arial" w:cs="Arial"/>
                <w:color w:val="5A5A5A"/>
                <w:sz w:val="20"/>
                <w:szCs w:val="20"/>
              </w:rPr>
              <w:t xml:space="preserve"> </w:t>
            </w:r>
            <w:proofErr w:type="spellStart"/>
            <w:r w:rsidR="00ED0D4D">
              <w:rPr>
                <w:rFonts w:ascii="Arial" w:hAnsi="Arial" w:cs="Arial"/>
                <w:color w:val="5A5A5A"/>
                <w:sz w:val="20"/>
                <w:szCs w:val="20"/>
              </w:rPr>
              <w:t>fuera</w:t>
            </w:r>
            <w:proofErr w:type="spellEnd"/>
            <w:r w:rsidR="00ED0D4D">
              <w:rPr>
                <w:rFonts w:ascii="Arial" w:hAnsi="Arial" w:cs="Arial"/>
                <w:color w:val="5A5A5A"/>
                <w:sz w:val="20"/>
                <w:szCs w:val="20"/>
              </w:rPr>
              <w:t xml:space="preserve"> </w:t>
            </w:r>
            <w:proofErr w:type="spellStart"/>
            <w:r w:rsidR="00ED0D4D">
              <w:rPr>
                <w:rFonts w:ascii="Arial" w:hAnsi="Arial" w:cs="Arial"/>
                <w:color w:val="5A5A5A"/>
                <w:sz w:val="20"/>
                <w:szCs w:val="20"/>
              </w:rPr>
              <w:t>desatendido</w:t>
            </w:r>
            <w:proofErr w:type="spellEnd"/>
            <w:r w:rsidR="00ED0D4D">
              <w:rPr>
                <w:rFonts w:ascii="Arial" w:hAnsi="Arial" w:cs="Arial"/>
                <w:color w:val="5A5A5A"/>
                <w:sz w:val="20"/>
                <w:szCs w:val="20"/>
              </w:rPr>
              <w:t>?</w:t>
            </w:r>
          </w:p>
        </w:tc>
        <w:tc>
          <w:tcPr>
            <w:tcW w:w="757" w:type="dxa"/>
          </w:tcPr>
          <w:p w14:paraId="00DFD9DA" w14:textId="77777777" w:rsidR="00E6298D" w:rsidRPr="008D19F6" w:rsidRDefault="00E6298D" w:rsidP="00E6298D">
            <w:pPr>
              <w:pStyle w:val="Checkbox"/>
            </w:pPr>
            <w:r w:rsidRPr="008D19F6">
              <w:t>YES</w:t>
            </w:r>
          </w:p>
          <w:p w14:paraId="426B219C" w14:textId="26B5298F" w:rsidR="00E6298D" w:rsidRPr="008D19F6" w:rsidRDefault="00E6298D" w:rsidP="00E6298D">
            <w:pPr>
              <w:pStyle w:val="Checkbox"/>
            </w:pPr>
            <w:r w:rsidRPr="008D19F6">
              <w:fldChar w:fldCharType="begin">
                <w:ffData>
                  <w:name w:val="Check3"/>
                  <w:enabled/>
                  <w:calcOnExit w:val="0"/>
                  <w:checkBox>
                    <w:sizeAuto/>
                    <w:default w:val="0"/>
                  </w:checkBox>
                </w:ffData>
              </w:fldChar>
            </w:r>
            <w:r w:rsidRPr="008D19F6">
              <w:instrText xml:space="preserve"> FORMCHECKBOX </w:instrText>
            </w:r>
            <w:r w:rsidR="00000000">
              <w:fldChar w:fldCharType="separate"/>
            </w:r>
            <w:r w:rsidRPr="008D19F6">
              <w:fldChar w:fldCharType="end"/>
            </w:r>
          </w:p>
        </w:tc>
        <w:tc>
          <w:tcPr>
            <w:tcW w:w="396" w:type="dxa"/>
          </w:tcPr>
          <w:p w14:paraId="0F08109F" w14:textId="77777777" w:rsidR="00E6298D" w:rsidRPr="008D19F6" w:rsidRDefault="00E6298D" w:rsidP="00E6298D">
            <w:pPr>
              <w:pStyle w:val="Checkbox"/>
            </w:pPr>
            <w:r w:rsidRPr="008D19F6">
              <w:t>NO</w:t>
            </w:r>
          </w:p>
          <w:p w14:paraId="35E65CAD" w14:textId="43724F2F" w:rsidR="00E6298D" w:rsidRPr="008D19F6" w:rsidRDefault="00E6298D" w:rsidP="00E6298D">
            <w:pPr>
              <w:pStyle w:val="Checkbox"/>
            </w:pPr>
            <w:r w:rsidRPr="008D19F6">
              <w:fldChar w:fldCharType="begin">
                <w:ffData>
                  <w:name w:val="Check4"/>
                  <w:enabled/>
                  <w:calcOnExit w:val="0"/>
                  <w:checkBox>
                    <w:sizeAuto/>
                    <w:default w:val="0"/>
                  </w:checkBox>
                </w:ffData>
              </w:fldChar>
            </w:r>
            <w:r w:rsidRPr="008D19F6">
              <w:instrText xml:space="preserve"> FORMCHECKBOX </w:instrText>
            </w:r>
            <w:r w:rsidR="00000000">
              <w:fldChar w:fldCharType="separate"/>
            </w:r>
            <w:r w:rsidRPr="008D19F6">
              <w:fldChar w:fldCharType="end"/>
            </w:r>
          </w:p>
        </w:tc>
      </w:tr>
      <w:tr w:rsidR="005F2D80" w:rsidRPr="00613129" w14:paraId="6BFE4A50" w14:textId="646F59F3" w:rsidTr="000F5263">
        <w:trPr>
          <w:trHeight w:val="288"/>
        </w:trPr>
        <w:tc>
          <w:tcPr>
            <w:tcW w:w="14053" w:type="dxa"/>
          </w:tcPr>
          <w:p w14:paraId="7C5C3C64" w14:textId="77777777" w:rsidR="00616C2E" w:rsidRDefault="00E6298D" w:rsidP="00E6298D">
            <w:pPr>
              <w:pStyle w:val="Heading4"/>
              <w:jc w:val="left"/>
              <w:rPr>
                <w:rFonts w:ascii="&amp;quot" w:hAnsi="&amp;quot"/>
                <w:color w:val="000000"/>
                <w:sz w:val="20"/>
                <w:szCs w:val="20"/>
              </w:rPr>
            </w:pPr>
            <w:r w:rsidRPr="005313E2">
              <w:rPr>
                <w:rFonts w:ascii="&amp;quot" w:hAnsi="&amp;quot"/>
                <w:color w:val="000000"/>
                <w:sz w:val="20"/>
                <w:szCs w:val="20"/>
              </w:rPr>
              <w:t>Do you recognize a pet can be a commitment of 10-18 years</w:t>
            </w:r>
            <w:r w:rsidR="00ED0D4D">
              <w:rPr>
                <w:rFonts w:ascii="&amp;quot" w:hAnsi="&amp;quot"/>
                <w:color w:val="000000"/>
                <w:sz w:val="20"/>
                <w:szCs w:val="20"/>
              </w:rPr>
              <w:t>?</w:t>
            </w:r>
          </w:p>
          <w:p w14:paraId="3DD944BC" w14:textId="3FC825BB" w:rsidR="00E6298D" w:rsidRPr="008D19F6" w:rsidRDefault="00ED0D4D" w:rsidP="00E6298D">
            <w:pPr>
              <w:pStyle w:val="Heading4"/>
              <w:jc w:val="left"/>
            </w:pPr>
            <w:r>
              <w:rPr>
                <w:rFonts w:ascii="Arial" w:hAnsi="Arial" w:cs="Arial"/>
                <w:color w:val="5A5A5A"/>
                <w:sz w:val="20"/>
                <w:szCs w:val="20"/>
              </w:rPr>
              <w:t xml:space="preserve">¿Es </w:t>
            </w:r>
            <w:proofErr w:type="spellStart"/>
            <w:r>
              <w:rPr>
                <w:rFonts w:ascii="Arial" w:hAnsi="Arial" w:cs="Arial"/>
                <w:color w:val="5A5A5A"/>
                <w:sz w:val="20"/>
                <w:szCs w:val="20"/>
              </w:rPr>
              <w:t>capaz</w:t>
            </w:r>
            <w:proofErr w:type="spellEnd"/>
            <w:r>
              <w:rPr>
                <w:rFonts w:ascii="Arial" w:hAnsi="Arial" w:cs="Arial"/>
                <w:color w:val="5A5A5A"/>
                <w:sz w:val="20"/>
                <w:szCs w:val="20"/>
              </w:rPr>
              <w:t xml:space="preserve"> de </w:t>
            </w:r>
            <w:proofErr w:type="spellStart"/>
            <w:r>
              <w:rPr>
                <w:rFonts w:ascii="Arial" w:hAnsi="Arial" w:cs="Arial"/>
                <w:color w:val="5A5A5A"/>
                <w:sz w:val="20"/>
                <w:szCs w:val="20"/>
              </w:rPr>
              <w:t>reconocer</w:t>
            </w:r>
            <w:proofErr w:type="spellEnd"/>
            <w:r>
              <w:rPr>
                <w:rFonts w:ascii="Arial" w:hAnsi="Arial" w:cs="Arial"/>
                <w:color w:val="5A5A5A"/>
                <w:sz w:val="20"/>
                <w:szCs w:val="20"/>
              </w:rPr>
              <w:t xml:space="preserve"> </w:t>
            </w:r>
            <w:proofErr w:type="spellStart"/>
            <w:r>
              <w:rPr>
                <w:rFonts w:ascii="Arial" w:hAnsi="Arial" w:cs="Arial"/>
                <w:color w:val="5A5A5A"/>
                <w:sz w:val="20"/>
                <w:szCs w:val="20"/>
              </w:rPr>
              <w:t>una</w:t>
            </w:r>
            <w:proofErr w:type="spellEnd"/>
            <w:r>
              <w:rPr>
                <w:rFonts w:ascii="Arial" w:hAnsi="Arial" w:cs="Arial"/>
                <w:color w:val="5A5A5A"/>
                <w:sz w:val="20"/>
                <w:szCs w:val="20"/>
              </w:rPr>
              <w:t xml:space="preserve"> </w:t>
            </w:r>
            <w:proofErr w:type="spellStart"/>
            <w:r>
              <w:rPr>
                <w:rFonts w:ascii="Arial" w:hAnsi="Arial" w:cs="Arial"/>
                <w:color w:val="5A5A5A"/>
                <w:sz w:val="20"/>
                <w:szCs w:val="20"/>
              </w:rPr>
              <w:t>mascota</w:t>
            </w:r>
            <w:proofErr w:type="spellEnd"/>
            <w:r>
              <w:rPr>
                <w:rFonts w:ascii="Arial" w:hAnsi="Arial" w:cs="Arial"/>
                <w:color w:val="5A5A5A"/>
                <w:sz w:val="20"/>
                <w:szCs w:val="20"/>
              </w:rPr>
              <w:t xml:space="preserve"> </w:t>
            </w:r>
            <w:proofErr w:type="spellStart"/>
            <w:r>
              <w:rPr>
                <w:rFonts w:ascii="Arial" w:hAnsi="Arial" w:cs="Arial"/>
                <w:color w:val="5A5A5A"/>
                <w:sz w:val="20"/>
                <w:szCs w:val="20"/>
              </w:rPr>
              <w:t>puede</w:t>
            </w:r>
            <w:proofErr w:type="spellEnd"/>
            <w:r>
              <w:rPr>
                <w:rFonts w:ascii="Arial" w:hAnsi="Arial" w:cs="Arial"/>
                <w:color w:val="5A5A5A"/>
                <w:sz w:val="20"/>
                <w:szCs w:val="20"/>
              </w:rPr>
              <w:t xml:space="preserve"> ser un </w:t>
            </w:r>
            <w:proofErr w:type="spellStart"/>
            <w:r>
              <w:rPr>
                <w:rFonts w:ascii="Arial" w:hAnsi="Arial" w:cs="Arial"/>
                <w:color w:val="5A5A5A"/>
                <w:sz w:val="20"/>
                <w:szCs w:val="20"/>
              </w:rPr>
              <w:t>compromiso</w:t>
            </w:r>
            <w:proofErr w:type="spellEnd"/>
            <w:r>
              <w:rPr>
                <w:rFonts w:ascii="Arial" w:hAnsi="Arial" w:cs="Arial"/>
                <w:color w:val="5A5A5A"/>
                <w:sz w:val="20"/>
                <w:szCs w:val="20"/>
              </w:rPr>
              <w:t xml:space="preserve"> de 10-18 </w:t>
            </w:r>
            <w:proofErr w:type="spellStart"/>
            <w:r>
              <w:rPr>
                <w:rFonts w:ascii="Arial" w:hAnsi="Arial" w:cs="Arial"/>
                <w:color w:val="5A5A5A"/>
                <w:sz w:val="20"/>
                <w:szCs w:val="20"/>
              </w:rPr>
              <w:t>años</w:t>
            </w:r>
            <w:proofErr w:type="spellEnd"/>
            <w:r>
              <w:rPr>
                <w:rFonts w:ascii="Arial" w:hAnsi="Arial" w:cs="Arial"/>
                <w:color w:val="5A5A5A"/>
                <w:sz w:val="20"/>
                <w:szCs w:val="20"/>
              </w:rPr>
              <w:t>?</w:t>
            </w:r>
          </w:p>
        </w:tc>
        <w:tc>
          <w:tcPr>
            <w:tcW w:w="757" w:type="dxa"/>
          </w:tcPr>
          <w:p w14:paraId="5C8BD584" w14:textId="77777777" w:rsidR="00E6298D" w:rsidRPr="009C220D" w:rsidRDefault="00E6298D" w:rsidP="00E6298D">
            <w:pPr>
              <w:pStyle w:val="Checkbox"/>
            </w:pPr>
            <w:r>
              <w:t>YES</w:t>
            </w:r>
          </w:p>
          <w:p w14:paraId="4382188F" w14:textId="7B8B027D" w:rsidR="00E6298D" w:rsidRPr="008D19F6" w:rsidRDefault="00E6298D" w:rsidP="00E6298D">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000000">
              <w:fldChar w:fldCharType="separate"/>
            </w:r>
            <w:r w:rsidRPr="005114CE">
              <w:fldChar w:fldCharType="end"/>
            </w:r>
          </w:p>
        </w:tc>
        <w:tc>
          <w:tcPr>
            <w:tcW w:w="396" w:type="dxa"/>
          </w:tcPr>
          <w:p w14:paraId="1EEB77F0" w14:textId="77777777" w:rsidR="00E6298D" w:rsidRPr="009C220D" w:rsidRDefault="00E6298D" w:rsidP="00E6298D">
            <w:pPr>
              <w:pStyle w:val="Checkbox"/>
            </w:pPr>
            <w:r>
              <w:t>NO</w:t>
            </w:r>
          </w:p>
          <w:p w14:paraId="010305B3" w14:textId="4A64F5D9" w:rsidR="00E6298D" w:rsidRPr="005114CE" w:rsidRDefault="00E6298D" w:rsidP="00E6298D">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000000">
              <w:fldChar w:fldCharType="separate"/>
            </w:r>
            <w:r w:rsidRPr="005114CE">
              <w:fldChar w:fldCharType="end"/>
            </w:r>
          </w:p>
        </w:tc>
        <w:tc>
          <w:tcPr>
            <w:tcW w:w="396" w:type="dxa"/>
          </w:tcPr>
          <w:p w14:paraId="1EDABBD0" w14:textId="598A4464" w:rsidR="00E6298D" w:rsidRPr="00613129" w:rsidRDefault="00E6298D" w:rsidP="00E6298D"/>
        </w:tc>
      </w:tr>
      <w:tr w:rsidR="005F2D80" w:rsidRPr="00613129" w14:paraId="7F44D77B" w14:textId="77777777" w:rsidTr="000F5263">
        <w:trPr>
          <w:gridAfter w:val="1"/>
          <w:wAfter w:w="396" w:type="dxa"/>
          <w:trHeight w:val="288"/>
        </w:trPr>
        <w:tc>
          <w:tcPr>
            <w:tcW w:w="14053" w:type="dxa"/>
          </w:tcPr>
          <w:p w14:paraId="1575D84D" w14:textId="4CAF242B" w:rsidR="00E6298D" w:rsidRPr="005114CE" w:rsidRDefault="00E6298D" w:rsidP="00E6298D">
            <w:pPr>
              <w:pStyle w:val="Heading4"/>
              <w:jc w:val="left"/>
            </w:pPr>
          </w:p>
        </w:tc>
        <w:tc>
          <w:tcPr>
            <w:tcW w:w="757" w:type="dxa"/>
          </w:tcPr>
          <w:p w14:paraId="0F184185" w14:textId="335A0DF7" w:rsidR="00E6298D" w:rsidRPr="005114CE" w:rsidRDefault="00E6298D" w:rsidP="00E6298D">
            <w:pPr>
              <w:pStyle w:val="Checkbox"/>
            </w:pPr>
          </w:p>
        </w:tc>
        <w:tc>
          <w:tcPr>
            <w:tcW w:w="396" w:type="dxa"/>
          </w:tcPr>
          <w:p w14:paraId="105DF320" w14:textId="157B3983" w:rsidR="00E6298D" w:rsidRPr="005114CE" w:rsidRDefault="00E6298D" w:rsidP="00E6298D">
            <w:pPr>
              <w:pStyle w:val="Checkbox"/>
            </w:pPr>
          </w:p>
        </w:tc>
      </w:tr>
    </w:tbl>
    <w:p w14:paraId="0A1D70CD" w14:textId="77777777" w:rsidR="00871876" w:rsidRDefault="00871876" w:rsidP="00871876">
      <w:pPr>
        <w:pStyle w:val="Heading2"/>
      </w:pPr>
      <w:r w:rsidRPr="009C220D">
        <w:lastRenderedPageBreak/>
        <w:t>Disclaimer and Signature</w:t>
      </w:r>
    </w:p>
    <w:p w14:paraId="18DBA43A" w14:textId="04993499" w:rsidR="00616C2E" w:rsidRDefault="00ED0D4D" w:rsidP="00ED0D4D">
      <w:pPr>
        <w:rPr>
          <w:rFonts w:ascii="Arial" w:hAnsi="Arial" w:cs="Arial"/>
          <w:color w:val="5A5A5A"/>
          <w:sz w:val="20"/>
          <w:szCs w:val="20"/>
        </w:rPr>
      </w:pPr>
      <w:r w:rsidRPr="00ED0D4D">
        <w:rPr>
          <w:rFonts w:ascii="Arial" w:hAnsi="Arial" w:cs="Arial"/>
          <w:color w:val="5A5A5A"/>
          <w:sz w:val="20"/>
          <w:szCs w:val="20"/>
        </w:rPr>
        <w:t>Your signature below is agreement that once adopted the pet will not be passed on to a shelter or neighbor or friend or sold if unforeseen circumstances arrive that prevent you from caring for the pet. If this scenario should arise you agree  that you will immediately contact Palmas Animal Welfare for assistance in rehoming the pet.</w:t>
      </w:r>
    </w:p>
    <w:p w14:paraId="4FE8001F" w14:textId="7985B0C6" w:rsidR="00ED0D4D" w:rsidRPr="00C075E3" w:rsidRDefault="00ED0D4D" w:rsidP="00ED0D4D">
      <w:pPr>
        <w:rPr>
          <w:rFonts w:ascii="&amp;quot" w:hAnsi="&amp;quot"/>
          <w:color w:val="000000"/>
          <w:sz w:val="20"/>
          <w:szCs w:val="20"/>
        </w:rPr>
      </w:pPr>
      <w:r>
        <w:rPr>
          <w:rFonts w:ascii="Arial" w:hAnsi="Arial" w:cs="Arial"/>
          <w:color w:val="5A5A5A"/>
          <w:sz w:val="20"/>
          <w:szCs w:val="20"/>
        </w:rPr>
        <w:t xml:space="preserve">Su </w:t>
      </w:r>
      <w:proofErr w:type="spellStart"/>
      <w:r>
        <w:rPr>
          <w:rFonts w:ascii="Arial" w:hAnsi="Arial" w:cs="Arial"/>
          <w:color w:val="5A5A5A"/>
          <w:sz w:val="20"/>
          <w:szCs w:val="20"/>
        </w:rPr>
        <w:t>firma</w:t>
      </w:r>
      <w:proofErr w:type="spellEnd"/>
      <w:r>
        <w:rPr>
          <w:rFonts w:ascii="Arial" w:hAnsi="Arial" w:cs="Arial"/>
          <w:color w:val="5A5A5A"/>
          <w:sz w:val="20"/>
          <w:szCs w:val="20"/>
        </w:rPr>
        <w:t xml:space="preserve"> a </w:t>
      </w:r>
      <w:proofErr w:type="spellStart"/>
      <w:r>
        <w:rPr>
          <w:rFonts w:ascii="Arial" w:hAnsi="Arial" w:cs="Arial"/>
          <w:color w:val="5A5A5A"/>
          <w:sz w:val="20"/>
          <w:szCs w:val="20"/>
        </w:rPr>
        <w:t>continuación</w:t>
      </w:r>
      <w:proofErr w:type="spellEnd"/>
      <w:r>
        <w:rPr>
          <w:rFonts w:ascii="Arial" w:hAnsi="Arial" w:cs="Arial"/>
          <w:color w:val="5A5A5A"/>
          <w:sz w:val="20"/>
          <w:szCs w:val="20"/>
        </w:rPr>
        <w:t xml:space="preserve"> </w:t>
      </w:r>
      <w:proofErr w:type="spellStart"/>
      <w:r>
        <w:rPr>
          <w:rFonts w:ascii="Arial" w:hAnsi="Arial" w:cs="Arial"/>
          <w:color w:val="5A5A5A"/>
          <w:sz w:val="20"/>
          <w:szCs w:val="20"/>
        </w:rPr>
        <w:t>está</w:t>
      </w:r>
      <w:proofErr w:type="spellEnd"/>
      <w:r>
        <w:rPr>
          <w:rFonts w:ascii="Arial" w:hAnsi="Arial" w:cs="Arial"/>
          <w:color w:val="5A5A5A"/>
          <w:sz w:val="20"/>
          <w:szCs w:val="20"/>
        </w:rPr>
        <w:t xml:space="preserve"> de </w:t>
      </w:r>
      <w:proofErr w:type="spellStart"/>
      <w:r>
        <w:rPr>
          <w:rFonts w:ascii="Arial" w:hAnsi="Arial" w:cs="Arial"/>
          <w:color w:val="5A5A5A"/>
          <w:sz w:val="20"/>
          <w:szCs w:val="20"/>
        </w:rPr>
        <w:t>acuerdo</w:t>
      </w:r>
      <w:proofErr w:type="spellEnd"/>
      <w:r>
        <w:rPr>
          <w:rFonts w:ascii="Arial" w:hAnsi="Arial" w:cs="Arial"/>
          <w:color w:val="5A5A5A"/>
          <w:sz w:val="20"/>
          <w:szCs w:val="20"/>
        </w:rPr>
        <w:t xml:space="preserve"> </w:t>
      </w:r>
      <w:proofErr w:type="spellStart"/>
      <w:r>
        <w:rPr>
          <w:rFonts w:ascii="Arial" w:hAnsi="Arial" w:cs="Arial"/>
          <w:color w:val="5A5A5A"/>
          <w:sz w:val="20"/>
          <w:szCs w:val="20"/>
        </w:rPr>
        <w:t>en</w:t>
      </w:r>
      <w:proofErr w:type="spellEnd"/>
      <w:r>
        <w:rPr>
          <w:rFonts w:ascii="Arial" w:hAnsi="Arial" w:cs="Arial"/>
          <w:color w:val="5A5A5A"/>
          <w:sz w:val="20"/>
          <w:szCs w:val="20"/>
        </w:rPr>
        <w:t xml:space="preserve"> que, </w:t>
      </w:r>
      <w:proofErr w:type="spellStart"/>
      <w:r>
        <w:rPr>
          <w:rFonts w:ascii="Arial" w:hAnsi="Arial" w:cs="Arial"/>
          <w:color w:val="5A5A5A"/>
          <w:sz w:val="20"/>
          <w:szCs w:val="20"/>
        </w:rPr>
        <w:t>una</w:t>
      </w:r>
      <w:proofErr w:type="spellEnd"/>
      <w:r>
        <w:rPr>
          <w:rFonts w:ascii="Arial" w:hAnsi="Arial" w:cs="Arial"/>
          <w:color w:val="5A5A5A"/>
          <w:sz w:val="20"/>
          <w:szCs w:val="20"/>
        </w:rPr>
        <w:t xml:space="preserve"> </w:t>
      </w:r>
      <w:proofErr w:type="spellStart"/>
      <w:r>
        <w:rPr>
          <w:rFonts w:ascii="Arial" w:hAnsi="Arial" w:cs="Arial"/>
          <w:color w:val="5A5A5A"/>
          <w:sz w:val="20"/>
          <w:szCs w:val="20"/>
        </w:rPr>
        <w:t>vez</w:t>
      </w:r>
      <w:proofErr w:type="spellEnd"/>
      <w:r>
        <w:rPr>
          <w:rFonts w:ascii="Arial" w:hAnsi="Arial" w:cs="Arial"/>
          <w:color w:val="5A5A5A"/>
          <w:sz w:val="20"/>
          <w:szCs w:val="20"/>
        </w:rPr>
        <w:t xml:space="preserve"> </w:t>
      </w:r>
      <w:proofErr w:type="spellStart"/>
      <w:r>
        <w:rPr>
          <w:rFonts w:ascii="Arial" w:hAnsi="Arial" w:cs="Arial"/>
          <w:color w:val="5A5A5A"/>
          <w:sz w:val="20"/>
          <w:szCs w:val="20"/>
        </w:rPr>
        <w:t>aprobado</w:t>
      </w:r>
      <w:proofErr w:type="spellEnd"/>
      <w:r>
        <w:rPr>
          <w:rFonts w:ascii="Arial" w:hAnsi="Arial" w:cs="Arial"/>
          <w:color w:val="5A5A5A"/>
          <w:sz w:val="20"/>
          <w:szCs w:val="20"/>
        </w:rPr>
        <w:t xml:space="preserve">, la </w:t>
      </w:r>
      <w:proofErr w:type="spellStart"/>
      <w:r>
        <w:rPr>
          <w:rFonts w:ascii="Arial" w:hAnsi="Arial" w:cs="Arial"/>
          <w:color w:val="5A5A5A"/>
          <w:sz w:val="20"/>
          <w:szCs w:val="20"/>
        </w:rPr>
        <w:t>mascota</w:t>
      </w:r>
      <w:proofErr w:type="spellEnd"/>
      <w:r>
        <w:rPr>
          <w:rFonts w:ascii="Arial" w:hAnsi="Arial" w:cs="Arial"/>
          <w:color w:val="5A5A5A"/>
          <w:sz w:val="20"/>
          <w:szCs w:val="20"/>
        </w:rPr>
        <w:t xml:space="preserve"> no </w:t>
      </w:r>
      <w:proofErr w:type="spellStart"/>
      <w:r>
        <w:rPr>
          <w:rFonts w:ascii="Arial" w:hAnsi="Arial" w:cs="Arial"/>
          <w:color w:val="5A5A5A"/>
          <w:sz w:val="20"/>
          <w:szCs w:val="20"/>
        </w:rPr>
        <w:t>serán</w:t>
      </w:r>
      <w:proofErr w:type="spellEnd"/>
      <w:r>
        <w:rPr>
          <w:rFonts w:ascii="Arial" w:hAnsi="Arial" w:cs="Arial"/>
          <w:color w:val="5A5A5A"/>
          <w:sz w:val="20"/>
          <w:szCs w:val="20"/>
        </w:rPr>
        <w:t xml:space="preserve"> </w:t>
      </w:r>
      <w:proofErr w:type="spellStart"/>
      <w:r>
        <w:rPr>
          <w:rFonts w:ascii="Arial" w:hAnsi="Arial" w:cs="Arial"/>
          <w:color w:val="5A5A5A"/>
          <w:sz w:val="20"/>
          <w:szCs w:val="20"/>
        </w:rPr>
        <w:t>pasados</w:t>
      </w:r>
      <w:proofErr w:type="spellEnd"/>
      <w:r>
        <w:rPr>
          <w:rFonts w:ascii="Arial" w:hAnsi="Arial" w:cs="Arial"/>
          <w:color w:val="5A5A5A"/>
          <w:sz w:val="20"/>
          <w:szCs w:val="20"/>
        </w:rPr>
        <w:t xml:space="preserve"> a un </w:t>
      </w:r>
      <w:proofErr w:type="spellStart"/>
      <w:r>
        <w:rPr>
          <w:rFonts w:ascii="Arial" w:hAnsi="Arial" w:cs="Arial"/>
          <w:color w:val="5A5A5A"/>
          <w:sz w:val="20"/>
          <w:szCs w:val="20"/>
        </w:rPr>
        <w:t>albergue</w:t>
      </w:r>
      <w:proofErr w:type="spellEnd"/>
      <w:r>
        <w:rPr>
          <w:rFonts w:ascii="Arial" w:hAnsi="Arial" w:cs="Arial"/>
          <w:color w:val="5A5A5A"/>
          <w:sz w:val="20"/>
          <w:szCs w:val="20"/>
        </w:rPr>
        <w:t xml:space="preserve"> o un </w:t>
      </w:r>
      <w:proofErr w:type="spellStart"/>
      <w:r>
        <w:rPr>
          <w:rFonts w:ascii="Arial" w:hAnsi="Arial" w:cs="Arial"/>
          <w:color w:val="5A5A5A"/>
          <w:sz w:val="20"/>
          <w:szCs w:val="20"/>
        </w:rPr>
        <w:t>vecino</w:t>
      </w:r>
      <w:proofErr w:type="spellEnd"/>
      <w:r>
        <w:rPr>
          <w:rFonts w:ascii="Arial" w:hAnsi="Arial" w:cs="Arial"/>
          <w:color w:val="5A5A5A"/>
          <w:sz w:val="20"/>
          <w:szCs w:val="20"/>
        </w:rPr>
        <w:t xml:space="preserve"> o un amigo o </w:t>
      </w:r>
      <w:proofErr w:type="spellStart"/>
      <w:r>
        <w:rPr>
          <w:rFonts w:ascii="Arial" w:hAnsi="Arial" w:cs="Arial"/>
          <w:color w:val="5A5A5A"/>
          <w:sz w:val="20"/>
          <w:szCs w:val="20"/>
        </w:rPr>
        <w:t>vendido</w:t>
      </w:r>
      <w:proofErr w:type="spellEnd"/>
      <w:r>
        <w:rPr>
          <w:rFonts w:ascii="Arial" w:hAnsi="Arial" w:cs="Arial"/>
          <w:color w:val="5A5A5A"/>
          <w:sz w:val="20"/>
          <w:szCs w:val="20"/>
        </w:rPr>
        <w:t xml:space="preserve"> </w:t>
      </w:r>
      <w:proofErr w:type="spellStart"/>
      <w:r>
        <w:rPr>
          <w:rFonts w:ascii="Arial" w:hAnsi="Arial" w:cs="Arial"/>
          <w:color w:val="5A5A5A"/>
          <w:sz w:val="20"/>
          <w:szCs w:val="20"/>
        </w:rPr>
        <w:t>si</w:t>
      </w:r>
      <w:proofErr w:type="spellEnd"/>
      <w:r>
        <w:rPr>
          <w:rFonts w:ascii="Arial" w:hAnsi="Arial" w:cs="Arial"/>
          <w:color w:val="5A5A5A"/>
          <w:sz w:val="20"/>
          <w:szCs w:val="20"/>
        </w:rPr>
        <w:t xml:space="preserve"> </w:t>
      </w:r>
      <w:proofErr w:type="spellStart"/>
      <w:r>
        <w:rPr>
          <w:rFonts w:ascii="Arial" w:hAnsi="Arial" w:cs="Arial"/>
          <w:color w:val="5A5A5A"/>
          <w:sz w:val="20"/>
          <w:szCs w:val="20"/>
        </w:rPr>
        <w:t>circunstancias</w:t>
      </w:r>
      <w:proofErr w:type="spellEnd"/>
      <w:r>
        <w:rPr>
          <w:rFonts w:ascii="Arial" w:hAnsi="Arial" w:cs="Arial"/>
          <w:color w:val="5A5A5A"/>
          <w:sz w:val="20"/>
          <w:szCs w:val="20"/>
        </w:rPr>
        <w:t xml:space="preserve"> </w:t>
      </w:r>
      <w:proofErr w:type="spellStart"/>
      <w:r>
        <w:rPr>
          <w:rFonts w:ascii="Arial" w:hAnsi="Arial" w:cs="Arial"/>
          <w:color w:val="5A5A5A"/>
          <w:sz w:val="20"/>
          <w:szCs w:val="20"/>
        </w:rPr>
        <w:t>imprevistas</w:t>
      </w:r>
      <w:proofErr w:type="spellEnd"/>
      <w:r>
        <w:rPr>
          <w:rFonts w:ascii="Arial" w:hAnsi="Arial" w:cs="Arial"/>
          <w:color w:val="5A5A5A"/>
          <w:sz w:val="20"/>
          <w:szCs w:val="20"/>
        </w:rPr>
        <w:t xml:space="preserve"> </w:t>
      </w:r>
      <w:proofErr w:type="spellStart"/>
      <w:r>
        <w:rPr>
          <w:rFonts w:ascii="Arial" w:hAnsi="Arial" w:cs="Arial"/>
          <w:color w:val="5A5A5A"/>
          <w:sz w:val="20"/>
          <w:szCs w:val="20"/>
        </w:rPr>
        <w:t>llegan</w:t>
      </w:r>
      <w:proofErr w:type="spellEnd"/>
      <w:r>
        <w:rPr>
          <w:rFonts w:ascii="Arial" w:hAnsi="Arial" w:cs="Arial"/>
          <w:color w:val="5A5A5A"/>
          <w:sz w:val="20"/>
          <w:szCs w:val="20"/>
        </w:rPr>
        <w:t xml:space="preserve"> que le </w:t>
      </w:r>
      <w:proofErr w:type="spellStart"/>
      <w:r>
        <w:rPr>
          <w:rFonts w:ascii="Arial" w:hAnsi="Arial" w:cs="Arial"/>
          <w:color w:val="5A5A5A"/>
          <w:sz w:val="20"/>
          <w:szCs w:val="20"/>
        </w:rPr>
        <w:t>impide</w:t>
      </w:r>
      <w:proofErr w:type="spellEnd"/>
      <w:r>
        <w:rPr>
          <w:rFonts w:ascii="Arial" w:hAnsi="Arial" w:cs="Arial"/>
          <w:color w:val="5A5A5A"/>
          <w:sz w:val="20"/>
          <w:szCs w:val="20"/>
        </w:rPr>
        <w:t xml:space="preserve"> </w:t>
      </w:r>
      <w:proofErr w:type="spellStart"/>
      <w:r>
        <w:rPr>
          <w:rFonts w:ascii="Arial" w:hAnsi="Arial" w:cs="Arial"/>
          <w:color w:val="5A5A5A"/>
          <w:sz w:val="20"/>
          <w:szCs w:val="20"/>
        </w:rPr>
        <w:t>cuidar</w:t>
      </w:r>
      <w:proofErr w:type="spellEnd"/>
      <w:r>
        <w:rPr>
          <w:rFonts w:ascii="Arial" w:hAnsi="Arial" w:cs="Arial"/>
          <w:color w:val="5A5A5A"/>
          <w:sz w:val="20"/>
          <w:szCs w:val="20"/>
        </w:rPr>
        <w:t xml:space="preserve"> de la </w:t>
      </w:r>
      <w:proofErr w:type="spellStart"/>
      <w:r>
        <w:rPr>
          <w:rFonts w:ascii="Arial" w:hAnsi="Arial" w:cs="Arial"/>
          <w:color w:val="5A5A5A"/>
          <w:sz w:val="20"/>
          <w:szCs w:val="20"/>
        </w:rPr>
        <w:t>mascota</w:t>
      </w:r>
      <w:proofErr w:type="spellEnd"/>
      <w:r>
        <w:rPr>
          <w:rFonts w:ascii="Arial" w:hAnsi="Arial" w:cs="Arial"/>
          <w:color w:val="5A5A5A"/>
          <w:sz w:val="20"/>
          <w:szCs w:val="20"/>
        </w:rPr>
        <w:t xml:space="preserve">. Si </w:t>
      </w:r>
      <w:proofErr w:type="spellStart"/>
      <w:r>
        <w:rPr>
          <w:rFonts w:ascii="Arial" w:hAnsi="Arial" w:cs="Arial"/>
          <w:color w:val="5A5A5A"/>
          <w:sz w:val="20"/>
          <w:szCs w:val="20"/>
        </w:rPr>
        <w:t>este</w:t>
      </w:r>
      <w:proofErr w:type="spellEnd"/>
      <w:r>
        <w:rPr>
          <w:rFonts w:ascii="Arial" w:hAnsi="Arial" w:cs="Arial"/>
          <w:color w:val="5A5A5A"/>
          <w:sz w:val="20"/>
          <w:szCs w:val="20"/>
        </w:rPr>
        <w:t xml:space="preserve"> </w:t>
      </w:r>
      <w:proofErr w:type="spellStart"/>
      <w:r>
        <w:rPr>
          <w:rFonts w:ascii="Arial" w:hAnsi="Arial" w:cs="Arial"/>
          <w:color w:val="5A5A5A"/>
          <w:sz w:val="20"/>
          <w:szCs w:val="20"/>
        </w:rPr>
        <w:t>escenario</w:t>
      </w:r>
      <w:proofErr w:type="spellEnd"/>
      <w:r>
        <w:rPr>
          <w:rFonts w:ascii="Arial" w:hAnsi="Arial" w:cs="Arial"/>
          <w:color w:val="5A5A5A"/>
          <w:sz w:val="20"/>
          <w:szCs w:val="20"/>
        </w:rPr>
        <w:t xml:space="preserve"> </w:t>
      </w:r>
      <w:proofErr w:type="spellStart"/>
      <w:r>
        <w:rPr>
          <w:rFonts w:ascii="Arial" w:hAnsi="Arial" w:cs="Arial"/>
          <w:color w:val="5A5A5A"/>
          <w:sz w:val="20"/>
          <w:szCs w:val="20"/>
        </w:rPr>
        <w:t>debería</w:t>
      </w:r>
      <w:proofErr w:type="spellEnd"/>
      <w:r>
        <w:rPr>
          <w:rFonts w:ascii="Arial" w:hAnsi="Arial" w:cs="Arial"/>
          <w:color w:val="5A5A5A"/>
          <w:sz w:val="20"/>
          <w:szCs w:val="20"/>
        </w:rPr>
        <w:t xml:space="preserve"> </w:t>
      </w:r>
      <w:proofErr w:type="spellStart"/>
      <w:r>
        <w:rPr>
          <w:rFonts w:ascii="Arial" w:hAnsi="Arial" w:cs="Arial"/>
          <w:color w:val="5A5A5A"/>
          <w:sz w:val="20"/>
          <w:szCs w:val="20"/>
        </w:rPr>
        <w:t>surgir</w:t>
      </w:r>
      <w:proofErr w:type="spellEnd"/>
      <w:r>
        <w:rPr>
          <w:rFonts w:ascii="Arial" w:hAnsi="Arial" w:cs="Arial"/>
          <w:color w:val="5A5A5A"/>
          <w:sz w:val="20"/>
          <w:szCs w:val="20"/>
        </w:rPr>
        <w:t xml:space="preserve"> </w:t>
      </w:r>
      <w:proofErr w:type="spellStart"/>
      <w:r>
        <w:rPr>
          <w:rFonts w:ascii="Arial" w:hAnsi="Arial" w:cs="Arial"/>
          <w:color w:val="5A5A5A"/>
          <w:sz w:val="20"/>
          <w:szCs w:val="20"/>
        </w:rPr>
        <w:t>está</w:t>
      </w:r>
      <w:proofErr w:type="spellEnd"/>
      <w:r>
        <w:rPr>
          <w:rFonts w:ascii="Arial" w:hAnsi="Arial" w:cs="Arial"/>
          <w:color w:val="5A5A5A"/>
          <w:sz w:val="20"/>
          <w:szCs w:val="20"/>
        </w:rPr>
        <w:t xml:space="preserve"> de </w:t>
      </w:r>
      <w:proofErr w:type="spellStart"/>
      <w:r>
        <w:rPr>
          <w:rFonts w:ascii="Arial" w:hAnsi="Arial" w:cs="Arial"/>
          <w:color w:val="5A5A5A"/>
          <w:sz w:val="20"/>
          <w:szCs w:val="20"/>
        </w:rPr>
        <w:t>acuerdo</w:t>
      </w:r>
      <w:proofErr w:type="spellEnd"/>
      <w:r>
        <w:rPr>
          <w:rFonts w:ascii="Arial" w:hAnsi="Arial" w:cs="Arial"/>
          <w:color w:val="5A5A5A"/>
          <w:sz w:val="20"/>
          <w:szCs w:val="20"/>
        </w:rPr>
        <w:t xml:space="preserve"> y que se </w:t>
      </w:r>
      <w:proofErr w:type="spellStart"/>
      <w:r>
        <w:rPr>
          <w:rFonts w:ascii="Arial" w:hAnsi="Arial" w:cs="Arial"/>
          <w:color w:val="5A5A5A"/>
          <w:sz w:val="20"/>
          <w:szCs w:val="20"/>
        </w:rPr>
        <w:t>pondrá</w:t>
      </w:r>
      <w:proofErr w:type="spellEnd"/>
      <w:r>
        <w:rPr>
          <w:rFonts w:ascii="Arial" w:hAnsi="Arial" w:cs="Arial"/>
          <w:color w:val="5A5A5A"/>
          <w:sz w:val="20"/>
          <w:szCs w:val="20"/>
        </w:rPr>
        <w:t xml:space="preserve"> </w:t>
      </w:r>
      <w:proofErr w:type="spellStart"/>
      <w:r>
        <w:rPr>
          <w:rFonts w:ascii="Arial" w:hAnsi="Arial" w:cs="Arial"/>
          <w:color w:val="5A5A5A"/>
          <w:sz w:val="20"/>
          <w:szCs w:val="20"/>
        </w:rPr>
        <w:t>inmediatamente</w:t>
      </w:r>
      <w:proofErr w:type="spellEnd"/>
      <w:r>
        <w:rPr>
          <w:rFonts w:ascii="Arial" w:hAnsi="Arial" w:cs="Arial"/>
          <w:color w:val="5A5A5A"/>
          <w:sz w:val="20"/>
          <w:szCs w:val="20"/>
        </w:rPr>
        <w:t xml:space="preserve"> </w:t>
      </w:r>
      <w:proofErr w:type="spellStart"/>
      <w:r>
        <w:rPr>
          <w:rFonts w:ascii="Arial" w:hAnsi="Arial" w:cs="Arial"/>
          <w:color w:val="5A5A5A"/>
          <w:sz w:val="20"/>
          <w:szCs w:val="20"/>
        </w:rPr>
        <w:t>en</w:t>
      </w:r>
      <w:proofErr w:type="spellEnd"/>
      <w:r>
        <w:rPr>
          <w:rFonts w:ascii="Arial" w:hAnsi="Arial" w:cs="Arial"/>
          <w:color w:val="5A5A5A"/>
          <w:sz w:val="20"/>
          <w:szCs w:val="20"/>
        </w:rPr>
        <w:t xml:space="preserve"> </w:t>
      </w:r>
      <w:proofErr w:type="spellStart"/>
      <w:r>
        <w:rPr>
          <w:rFonts w:ascii="Arial" w:hAnsi="Arial" w:cs="Arial"/>
          <w:color w:val="5A5A5A"/>
          <w:sz w:val="20"/>
          <w:szCs w:val="20"/>
        </w:rPr>
        <w:t>contacto</w:t>
      </w:r>
      <w:proofErr w:type="spellEnd"/>
      <w:r w:rsidRPr="00ED0D4D">
        <w:rPr>
          <w:rFonts w:ascii="Arial" w:hAnsi="Arial" w:cs="Arial"/>
          <w:color w:val="5A5A5A"/>
          <w:sz w:val="20"/>
          <w:szCs w:val="20"/>
        </w:rPr>
        <w:t xml:space="preserve"> </w:t>
      </w:r>
      <w:r>
        <w:rPr>
          <w:rFonts w:ascii="Arial" w:hAnsi="Arial" w:cs="Arial"/>
          <w:color w:val="5A5A5A"/>
          <w:sz w:val="20"/>
          <w:szCs w:val="20"/>
        </w:rPr>
        <w:t xml:space="preserve">con PAW para </w:t>
      </w:r>
      <w:proofErr w:type="spellStart"/>
      <w:r>
        <w:rPr>
          <w:rFonts w:ascii="Arial" w:hAnsi="Arial" w:cs="Arial"/>
          <w:color w:val="5A5A5A"/>
          <w:sz w:val="20"/>
          <w:szCs w:val="20"/>
        </w:rPr>
        <w:t>reasignar</w:t>
      </w:r>
      <w:proofErr w:type="spellEnd"/>
      <w:r>
        <w:rPr>
          <w:rFonts w:ascii="Arial" w:hAnsi="Arial" w:cs="Arial"/>
          <w:color w:val="5A5A5A"/>
          <w:sz w:val="20"/>
          <w:szCs w:val="20"/>
        </w:rPr>
        <w:t xml:space="preserve"> la </w:t>
      </w:r>
      <w:proofErr w:type="spellStart"/>
      <w:r>
        <w:rPr>
          <w:rFonts w:ascii="Arial" w:hAnsi="Arial" w:cs="Arial"/>
          <w:color w:val="5A5A5A"/>
          <w:sz w:val="20"/>
          <w:szCs w:val="20"/>
        </w:rPr>
        <w:t>mascota</w:t>
      </w:r>
      <w:proofErr w:type="spellEnd"/>
      <w:r>
        <w:rPr>
          <w:rFonts w:ascii="Arial" w:hAnsi="Arial" w:cs="Arial"/>
          <w:color w:val="5A5A5A"/>
          <w:sz w:val="20"/>
          <w:szCs w:val="20"/>
        </w:rPr>
        <w:t>.</w:t>
      </w:r>
    </w:p>
    <w:p w14:paraId="318D1578" w14:textId="2CAA9E13" w:rsidR="00ED0D4D" w:rsidRDefault="00ED0D4D">
      <w:pPr>
        <w:rPr>
          <w:rFonts w:ascii="&amp;quot" w:hAnsi="&amp;quot"/>
          <w:color w:val="000000"/>
          <w:sz w:val="20"/>
          <w:szCs w:val="20"/>
        </w:rPr>
      </w:pPr>
    </w:p>
    <w:p w14:paraId="287EFE38" w14:textId="419D38E5" w:rsidR="00616C2E" w:rsidRDefault="00616C2E">
      <w:pPr>
        <w:rPr>
          <w:rFonts w:ascii="&amp;quot" w:hAnsi="&amp;quot"/>
          <w:color w:val="000000"/>
          <w:sz w:val="20"/>
          <w:szCs w:val="20"/>
        </w:rPr>
      </w:pPr>
    </w:p>
    <w:p w14:paraId="3E60DF71" w14:textId="3B728855" w:rsidR="00616C2E" w:rsidRDefault="00616C2E" w:rsidP="00616C2E">
      <w:pPr>
        <w:rPr>
          <w:rFonts w:ascii="&amp;quot" w:hAnsi="&amp;quot"/>
          <w:color w:val="000000"/>
          <w:sz w:val="20"/>
          <w:szCs w:val="20"/>
        </w:rPr>
      </w:pPr>
      <w:r>
        <w:rPr>
          <w:rFonts w:ascii="&amp;quot" w:hAnsi="&amp;quot"/>
          <w:color w:val="000000"/>
          <w:sz w:val="20"/>
          <w:szCs w:val="20"/>
        </w:rPr>
        <w:t>Palmas Animal Welfare is a not for profit community project (501C) . 100% of our donations go into vetting, feeding and rehoming animals, we respectfully ask that you make at least a $</w:t>
      </w:r>
      <w:r w:rsidR="005031E8">
        <w:rPr>
          <w:rFonts w:ascii="&amp;quot" w:hAnsi="&amp;quot"/>
          <w:color w:val="000000"/>
          <w:sz w:val="20"/>
          <w:szCs w:val="20"/>
        </w:rPr>
        <w:t>3</w:t>
      </w:r>
      <w:r w:rsidR="00026CFD">
        <w:rPr>
          <w:rFonts w:ascii="&amp;quot" w:hAnsi="&amp;quot"/>
          <w:color w:val="000000"/>
          <w:sz w:val="20"/>
          <w:szCs w:val="20"/>
        </w:rPr>
        <w:t>5</w:t>
      </w:r>
      <w:r>
        <w:rPr>
          <w:rFonts w:ascii="&amp;quot" w:hAnsi="&amp;quot"/>
          <w:color w:val="000000"/>
          <w:sz w:val="20"/>
          <w:szCs w:val="20"/>
        </w:rPr>
        <w:t xml:space="preserve">0 donation with the adoption of your pet. Your donation is deeply appreciated and is guaranteed to help more animals immediately, please donate generously. </w:t>
      </w:r>
    </w:p>
    <w:p w14:paraId="2568BEA1" w14:textId="354F352D" w:rsidR="00616C2E" w:rsidRDefault="00616C2E" w:rsidP="00616C2E">
      <w:pPr>
        <w:rPr>
          <w:rFonts w:ascii="&amp;quot" w:hAnsi="&amp;quot"/>
          <w:color w:val="000000"/>
          <w:sz w:val="20"/>
          <w:szCs w:val="20"/>
        </w:rPr>
      </w:pPr>
      <w:r w:rsidRPr="002D5EA3">
        <w:rPr>
          <w:rFonts w:ascii="&amp;quot" w:hAnsi="&amp;quot"/>
          <w:color w:val="000000"/>
          <w:sz w:val="20"/>
          <w:szCs w:val="20"/>
          <w:lang w:val="es-PR"/>
        </w:rPr>
        <w:t xml:space="preserve">PAW </w:t>
      </w:r>
      <w:r w:rsidRPr="002D5EA3">
        <w:rPr>
          <w:rFonts w:ascii="Arial" w:hAnsi="Arial" w:cs="Arial"/>
          <w:color w:val="5A5A5A"/>
          <w:sz w:val="20"/>
          <w:szCs w:val="20"/>
          <w:lang w:val="es-PR"/>
        </w:rPr>
        <w:t>es un proyecto de la comunidad sin fines de lucro (501C</w:t>
      </w:r>
      <w:proofErr w:type="gramStart"/>
      <w:r w:rsidRPr="002D5EA3">
        <w:rPr>
          <w:rFonts w:ascii="Arial" w:hAnsi="Arial" w:cs="Arial"/>
          <w:color w:val="5A5A5A"/>
          <w:sz w:val="20"/>
          <w:szCs w:val="20"/>
          <w:lang w:val="es-PR"/>
        </w:rPr>
        <w:t>) .</w:t>
      </w:r>
      <w:proofErr w:type="gramEnd"/>
      <w:r w:rsidRPr="002D5EA3">
        <w:rPr>
          <w:rFonts w:ascii="Arial" w:hAnsi="Arial" w:cs="Arial"/>
          <w:color w:val="5A5A5A"/>
          <w:sz w:val="20"/>
          <w:szCs w:val="20"/>
          <w:lang w:val="es-PR"/>
        </w:rPr>
        <w:t xml:space="preserve"> 100% de las donaciones van en nuestra investigación, alimentación y volver a asignar los animales, Respetuosamente pedimos que hagas por lo menos una donación de $</w:t>
      </w:r>
      <w:r w:rsidR="00026CFD" w:rsidRPr="002D5EA3">
        <w:rPr>
          <w:rFonts w:ascii="Arial" w:hAnsi="Arial" w:cs="Arial"/>
          <w:color w:val="5A5A5A"/>
          <w:sz w:val="20"/>
          <w:szCs w:val="20"/>
          <w:lang w:val="es-PR"/>
        </w:rPr>
        <w:t>35</w:t>
      </w:r>
      <w:r w:rsidRPr="002D5EA3">
        <w:rPr>
          <w:rFonts w:ascii="Arial" w:hAnsi="Arial" w:cs="Arial"/>
          <w:color w:val="5A5A5A"/>
          <w:sz w:val="20"/>
          <w:szCs w:val="20"/>
          <w:lang w:val="es-PR"/>
        </w:rPr>
        <w:t xml:space="preserve">0 con la adopción de tu mascota. </w:t>
      </w:r>
      <w:r>
        <w:rPr>
          <w:rFonts w:ascii="Arial" w:hAnsi="Arial" w:cs="Arial"/>
          <w:color w:val="5A5A5A"/>
          <w:sz w:val="20"/>
          <w:szCs w:val="20"/>
        </w:rPr>
        <w:t xml:space="preserve">Tu </w:t>
      </w:r>
      <w:proofErr w:type="spellStart"/>
      <w:r>
        <w:rPr>
          <w:rFonts w:ascii="Arial" w:hAnsi="Arial" w:cs="Arial"/>
          <w:color w:val="5A5A5A"/>
          <w:sz w:val="20"/>
          <w:szCs w:val="20"/>
        </w:rPr>
        <w:t>donación</w:t>
      </w:r>
      <w:proofErr w:type="spellEnd"/>
      <w:r>
        <w:rPr>
          <w:rFonts w:ascii="Arial" w:hAnsi="Arial" w:cs="Arial"/>
          <w:color w:val="5A5A5A"/>
          <w:sz w:val="20"/>
          <w:szCs w:val="20"/>
        </w:rPr>
        <w:t xml:space="preserve"> es </w:t>
      </w:r>
      <w:proofErr w:type="spellStart"/>
      <w:r>
        <w:rPr>
          <w:rFonts w:ascii="Arial" w:hAnsi="Arial" w:cs="Arial"/>
          <w:color w:val="5A5A5A"/>
          <w:sz w:val="20"/>
          <w:szCs w:val="20"/>
        </w:rPr>
        <w:t>sumamente</w:t>
      </w:r>
      <w:proofErr w:type="spellEnd"/>
      <w:r>
        <w:rPr>
          <w:rFonts w:ascii="Arial" w:hAnsi="Arial" w:cs="Arial"/>
          <w:color w:val="5A5A5A"/>
          <w:sz w:val="20"/>
          <w:szCs w:val="20"/>
        </w:rPr>
        <w:t xml:space="preserve"> </w:t>
      </w:r>
      <w:proofErr w:type="spellStart"/>
      <w:r>
        <w:rPr>
          <w:rFonts w:ascii="Arial" w:hAnsi="Arial" w:cs="Arial"/>
          <w:color w:val="5A5A5A"/>
          <w:sz w:val="20"/>
          <w:szCs w:val="20"/>
        </w:rPr>
        <w:t>apreciada</w:t>
      </w:r>
      <w:proofErr w:type="spellEnd"/>
      <w:r>
        <w:rPr>
          <w:rFonts w:ascii="Arial" w:hAnsi="Arial" w:cs="Arial"/>
          <w:color w:val="5A5A5A"/>
          <w:sz w:val="20"/>
          <w:szCs w:val="20"/>
        </w:rPr>
        <w:t xml:space="preserve"> y </w:t>
      </w:r>
      <w:proofErr w:type="spellStart"/>
      <w:r>
        <w:rPr>
          <w:rFonts w:ascii="Arial" w:hAnsi="Arial" w:cs="Arial"/>
          <w:color w:val="5A5A5A"/>
          <w:sz w:val="20"/>
          <w:szCs w:val="20"/>
        </w:rPr>
        <w:t>está</w:t>
      </w:r>
      <w:proofErr w:type="spellEnd"/>
      <w:r>
        <w:rPr>
          <w:rFonts w:ascii="Arial" w:hAnsi="Arial" w:cs="Arial"/>
          <w:color w:val="5A5A5A"/>
          <w:sz w:val="20"/>
          <w:szCs w:val="20"/>
        </w:rPr>
        <w:t xml:space="preserve"> </w:t>
      </w:r>
      <w:proofErr w:type="spellStart"/>
      <w:r>
        <w:rPr>
          <w:rFonts w:ascii="Arial" w:hAnsi="Arial" w:cs="Arial"/>
          <w:color w:val="5A5A5A"/>
          <w:sz w:val="20"/>
          <w:szCs w:val="20"/>
        </w:rPr>
        <w:t>garantizado</w:t>
      </w:r>
      <w:proofErr w:type="spellEnd"/>
      <w:r>
        <w:rPr>
          <w:rFonts w:ascii="Arial" w:hAnsi="Arial" w:cs="Arial"/>
          <w:color w:val="5A5A5A"/>
          <w:sz w:val="20"/>
          <w:szCs w:val="20"/>
        </w:rPr>
        <w:t xml:space="preserve"> para </w:t>
      </w:r>
      <w:proofErr w:type="spellStart"/>
      <w:r>
        <w:rPr>
          <w:rFonts w:ascii="Arial" w:hAnsi="Arial" w:cs="Arial"/>
          <w:color w:val="5A5A5A"/>
          <w:sz w:val="20"/>
          <w:szCs w:val="20"/>
        </w:rPr>
        <w:t>ayudar</w:t>
      </w:r>
      <w:proofErr w:type="spellEnd"/>
      <w:r>
        <w:rPr>
          <w:rFonts w:ascii="Arial" w:hAnsi="Arial" w:cs="Arial"/>
          <w:color w:val="5A5A5A"/>
          <w:sz w:val="20"/>
          <w:szCs w:val="20"/>
        </w:rPr>
        <w:t xml:space="preserve"> a </w:t>
      </w:r>
      <w:proofErr w:type="spellStart"/>
      <w:r>
        <w:rPr>
          <w:rFonts w:ascii="Arial" w:hAnsi="Arial" w:cs="Arial"/>
          <w:color w:val="5A5A5A"/>
          <w:sz w:val="20"/>
          <w:szCs w:val="20"/>
        </w:rPr>
        <w:t>más</w:t>
      </w:r>
      <w:proofErr w:type="spellEnd"/>
      <w:r>
        <w:rPr>
          <w:rFonts w:ascii="Arial" w:hAnsi="Arial" w:cs="Arial"/>
          <w:color w:val="5A5A5A"/>
          <w:sz w:val="20"/>
          <w:szCs w:val="20"/>
        </w:rPr>
        <w:t xml:space="preserve"> </w:t>
      </w:r>
      <w:proofErr w:type="spellStart"/>
      <w:r>
        <w:rPr>
          <w:rFonts w:ascii="Arial" w:hAnsi="Arial" w:cs="Arial"/>
          <w:color w:val="5A5A5A"/>
          <w:sz w:val="20"/>
          <w:szCs w:val="20"/>
        </w:rPr>
        <w:t>animales</w:t>
      </w:r>
      <w:proofErr w:type="spellEnd"/>
      <w:r>
        <w:rPr>
          <w:rFonts w:ascii="Arial" w:hAnsi="Arial" w:cs="Arial"/>
          <w:color w:val="5A5A5A"/>
          <w:sz w:val="20"/>
          <w:szCs w:val="20"/>
        </w:rPr>
        <w:t xml:space="preserve"> </w:t>
      </w:r>
      <w:proofErr w:type="spellStart"/>
      <w:r>
        <w:rPr>
          <w:rFonts w:ascii="Arial" w:hAnsi="Arial" w:cs="Arial"/>
          <w:color w:val="5A5A5A"/>
          <w:sz w:val="20"/>
          <w:szCs w:val="20"/>
        </w:rPr>
        <w:t>inmediatamente</w:t>
      </w:r>
      <w:proofErr w:type="spellEnd"/>
      <w:r>
        <w:rPr>
          <w:rFonts w:ascii="Arial" w:hAnsi="Arial" w:cs="Arial"/>
          <w:color w:val="5A5A5A"/>
          <w:sz w:val="20"/>
          <w:szCs w:val="20"/>
        </w:rPr>
        <w:t xml:space="preserve">, </w:t>
      </w:r>
      <w:proofErr w:type="spellStart"/>
      <w:r>
        <w:rPr>
          <w:rFonts w:ascii="Arial" w:hAnsi="Arial" w:cs="Arial"/>
          <w:color w:val="5A5A5A"/>
          <w:sz w:val="20"/>
          <w:szCs w:val="20"/>
        </w:rPr>
        <w:t>por</w:t>
      </w:r>
      <w:proofErr w:type="spellEnd"/>
      <w:r>
        <w:rPr>
          <w:rFonts w:ascii="Arial" w:hAnsi="Arial" w:cs="Arial"/>
          <w:color w:val="5A5A5A"/>
          <w:sz w:val="20"/>
          <w:szCs w:val="20"/>
        </w:rPr>
        <w:t xml:space="preserve"> favor, </w:t>
      </w:r>
      <w:proofErr w:type="spellStart"/>
      <w:r>
        <w:rPr>
          <w:rFonts w:ascii="Arial" w:hAnsi="Arial" w:cs="Arial"/>
          <w:color w:val="5A5A5A"/>
          <w:sz w:val="20"/>
          <w:szCs w:val="20"/>
        </w:rPr>
        <w:t>haga</w:t>
      </w:r>
      <w:proofErr w:type="spellEnd"/>
      <w:r>
        <w:rPr>
          <w:rFonts w:ascii="Arial" w:hAnsi="Arial" w:cs="Arial"/>
          <w:color w:val="5A5A5A"/>
          <w:sz w:val="20"/>
          <w:szCs w:val="20"/>
        </w:rPr>
        <w:t xml:space="preserve"> </w:t>
      </w:r>
      <w:proofErr w:type="spellStart"/>
      <w:r>
        <w:rPr>
          <w:rFonts w:ascii="Arial" w:hAnsi="Arial" w:cs="Arial"/>
          <w:color w:val="5A5A5A"/>
          <w:sz w:val="20"/>
          <w:szCs w:val="20"/>
        </w:rPr>
        <w:t>una</w:t>
      </w:r>
      <w:proofErr w:type="spellEnd"/>
      <w:r>
        <w:rPr>
          <w:rFonts w:ascii="Arial" w:hAnsi="Arial" w:cs="Arial"/>
          <w:color w:val="5A5A5A"/>
          <w:sz w:val="20"/>
          <w:szCs w:val="20"/>
        </w:rPr>
        <w:t xml:space="preserve"> </w:t>
      </w:r>
      <w:proofErr w:type="spellStart"/>
      <w:r>
        <w:rPr>
          <w:rFonts w:ascii="Arial" w:hAnsi="Arial" w:cs="Arial"/>
          <w:color w:val="5A5A5A"/>
          <w:sz w:val="20"/>
          <w:szCs w:val="20"/>
        </w:rPr>
        <w:t>donación</w:t>
      </w:r>
      <w:proofErr w:type="spellEnd"/>
      <w:r>
        <w:rPr>
          <w:rFonts w:ascii="Arial" w:hAnsi="Arial" w:cs="Arial"/>
          <w:color w:val="5A5A5A"/>
          <w:sz w:val="20"/>
          <w:szCs w:val="20"/>
        </w:rPr>
        <w:t xml:space="preserve"> </w:t>
      </w:r>
      <w:proofErr w:type="spellStart"/>
      <w:r>
        <w:rPr>
          <w:rFonts w:ascii="Arial" w:hAnsi="Arial" w:cs="Arial"/>
          <w:color w:val="5A5A5A"/>
          <w:sz w:val="20"/>
          <w:szCs w:val="20"/>
        </w:rPr>
        <w:t>generosa</w:t>
      </w:r>
      <w:proofErr w:type="spellEnd"/>
      <w:r>
        <w:rPr>
          <w:rFonts w:ascii="Arial" w:hAnsi="Arial" w:cs="Arial"/>
          <w:color w:val="5A5A5A"/>
          <w:sz w:val="20"/>
          <w:szCs w:val="20"/>
        </w:rPr>
        <w:t>.</w:t>
      </w:r>
    </w:p>
    <w:p w14:paraId="479C8A60" w14:textId="2B8736E2" w:rsidR="00616C2E" w:rsidRDefault="00616C2E">
      <w:pPr>
        <w:rPr>
          <w:rFonts w:ascii="&amp;quot" w:hAnsi="&amp;quot"/>
          <w:color w:val="000000"/>
          <w:sz w:val="20"/>
          <w:szCs w:val="20"/>
        </w:rPr>
      </w:pPr>
    </w:p>
    <w:tbl>
      <w:tblPr>
        <w:tblpPr w:leftFromText="180" w:rightFromText="180" w:vertAnchor="text" w:horzAnchor="margin" w:tblpY="744"/>
        <w:tblW w:w="5000" w:type="pct"/>
        <w:tblLayout w:type="fixed"/>
        <w:tblCellMar>
          <w:left w:w="0" w:type="dxa"/>
          <w:right w:w="0" w:type="dxa"/>
        </w:tblCellMar>
        <w:tblLook w:val="0000" w:firstRow="0" w:lastRow="0" w:firstColumn="0" w:lastColumn="0" w:noHBand="0" w:noVBand="0"/>
      </w:tblPr>
      <w:tblGrid>
        <w:gridCol w:w="1417"/>
        <w:gridCol w:w="6175"/>
        <w:gridCol w:w="1004"/>
        <w:gridCol w:w="2204"/>
      </w:tblGrid>
      <w:tr w:rsidR="0019213D" w:rsidRPr="005114CE" w14:paraId="1C1AEBA8" w14:textId="77777777" w:rsidTr="00937F07">
        <w:trPr>
          <w:trHeight w:val="432"/>
        </w:trPr>
        <w:tc>
          <w:tcPr>
            <w:tcW w:w="1973" w:type="dxa"/>
            <w:vAlign w:val="bottom"/>
          </w:tcPr>
          <w:p w14:paraId="33B6F798" w14:textId="77777777" w:rsidR="0019213D" w:rsidRPr="005114CE" w:rsidRDefault="0019213D" w:rsidP="00937F07">
            <w:r w:rsidRPr="005114CE">
              <w:t>Signature</w:t>
            </w:r>
            <w:r>
              <w:t>/</w:t>
            </w:r>
            <w:proofErr w:type="spellStart"/>
            <w:r>
              <w:t>Firma</w:t>
            </w:r>
            <w:proofErr w:type="spellEnd"/>
            <w:r w:rsidRPr="005114CE">
              <w:t>:</w:t>
            </w:r>
          </w:p>
        </w:tc>
        <w:tc>
          <w:tcPr>
            <w:tcW w:w="8623" w:type="dxa"/>
            <w:tcBorders>
              <w:bottom w:val="single" w:sz="4" w:space="0" w:color="auto"/>
            </w:tcBorders>
            <w:vAlign w:val="bottom"/>
          </w:tcPr>
          <w:p w14:paraId="0D456068" w14:textId="77777777" w:rsidR="0019213D" w:rsidRPr="005114CE" w:rsidRDefault="0019213D" w:rsidP="00937F07">
            <w:pPr>
              <w:pStyle w:val="FieldText"/>
            </w:pPr>
          </w:p>
        </w:tc>
        <w:tc>
          <w:tcPr>
            <w:tcW w:w="1395" w:type="dxa"/>
            <w:vAlign w:val="bottom"/>
          </w:tcPr>
          <w:p w14:paraId="3990359F" w14:textId="77777777" w:rsidR="0019213D" w:rsidRPr="005114CE" w:rsidRDefault="0019213D" w:rsidP="00937F07">
            <w:pPr>
              <w:pStyle w:val="Heading4"/>
              <w:jc w:val="left"/>
            </w:pPr>
            <w:r w:rsidRPr="005114CE">
              <w:t>Date</w:t>
            </w:r>
            <w:r>
              <w:t>/</w:t>
            </w:r>
            <w:proofErr w:type="spellStart"/>
            <w:r>
              <w:t>Firma</w:t>
            </w:r>
            <w:proofErr w:type="spellEnd"/>
            <w:r w:rsidRPr="005114CE">
              <w:t>:</w:t>
            </w:r>
          </w:p>
        </w:tc>
        <w:tc>
          <w:tcPr>
            <w:tcW w:w="3072" w:type="dxa"/>
            <w:tcBorders>
              <w:bottom w:val="single" w:sz="4" w:space="0" w:color="auto"/>
            </w:tcBorders>
            <w:vAlign w:val="bottom"/>
          </w:tcPr>
          <w:p w14:paraId="6C65E54F" w14:textId="77777777" w:rsidR="0019213D" w:rsidRPr="005114CE" w:rsidRDefault="0019213D" w:rsidP="00937F07">
            <w:pPr>
              <w:pStyle w:val="FieldText"/>
            </w:pPr>
          </w:p>
        </w:tc>
      </w:tr>
    </w:tbl>
    <w:p w14:paraId="4C9E57BC" w14:textId="77777777" w:rsidR="0019213D" w:rsidRPr="00C075E3" w:rsidRDefault="0019213D">
      <w:pPr>
        <w:rPr>
          <w:rFonts w:ascii="&amp;quot" w:hAnsi="&amp;quot"/>
          <w:color w:val="000000"/>
          <w:sz w:val="20"/>
          <w:szCs w:val="20"/>
        </w:rPr>
      </w:pPr>
    </w:p>
    <w:sectPr w:rsidR="0019213D" w:rsidRPr="00C075E3" w:rsidSect="00E6298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C675A" w14:textId="77777777" w:rsidR="00104EFE" w:rsidRDefault="00104EFE" w:rsidP="00176E67">
      <w:r>
        <w:separator/>
      </w:r>
    </w:p>
  </w:endnote>
  <w:endnote w:type="continuationSeparator" w:id="0">
    <w:p w14:paraId="41F4979B" w14:textId="77777777" w:rsidR="00104EFE" w:rsidRDefault="00104EFE"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730C" w14:textId="77777777" w:rsidR="00766C56" w:rsidRDefault="00766C56" w:rsidP="00766C56">
    <w:pPr>
      <w:ind w:left="2880" w:firstLine="720"/>
      <w:rPr>
        <w:rFonts w:ascii="Arial" w:hAnsi="Arial" w:cs="Arial"/>
        <w:color w:val="000000" w:themeColor="text1"/>
        <w:sz w:val="24"/>
      </w:rPr>
    </w:pPr>
  </w:p>
  <w:p w14:paraId="479F8FD9" w14:textId="4ABAB345" w:rsidR="00766C56" w:rsidRDefault="00766C56" w:rsidP="00766C56">
    <w:pPr>
      <w:jc w:val="center"/>
    </w:pPr>
    <w:r>
      <w:rPr>
        <w:rFonts w:ascii="Arial" w:hAnsi="Arial" w:cs="Arial"/>
        <w:color w:val="000000" w:themeColor="text1"/>
        <w:sz w:val="24"/>
      </w:rPr>
      <w:t>Email</w:t>
    </w:r>
    <w:r w:rsidRPr="00766C56">
      <w:rPr>
        <w:rFonts w:ascii="Arial" w:hAnsi="Arial" w:cs="Arial"/>
        <w:color w:val="000000" w:themeColor="text1"/>
        <w:sz w:val="24"/>
      </w:rPr>
      <w:t xml:space="preserve">: </w:t>
    </w:r>
    <w:hyperlink r:id="rId1" w:history="1">
      <w:r w:rsidRPr="00766C56">
        <w:rPr>
          <w:rStyle w:val="Hyperlink"/>
          <w:rFonts w:ascii="Arial" w:hAnsi="Arial" w:cs="Arial"/>
          <w:sz w:val="24"/>
        </w:rPr>
        <w:t>lizycus@aol.com</w:t>
      </w:r>
    </w:hyperlink>
    <w:r w:rsidRPr="00766C56">
      <w:rPr>
        <w:rFonts w:ascii="Arial" w:hAnsi="Arial" w:cs="Arial"/>
        <w:color w:val="000000" w:themeColor="text1"/>
        <w:sz w:val="24"/>
      </w:rPr>
      <w:t xml:space="preserve"> Phone: 954 274 6722</w:t>
    </w:r>
  </w:p>
  <w:p w14:paraId="0BEA9B20" w14:textId="77CA5030" w:rsidR="00176E67" w:rsidRPr="00C075E3" w:rsidRDefault="00766C56" w:rsidP="00C075E3">
    <w:pPr>
      <w:jc w:val="center"/>
      <w:rPr>
        <w:rFonts w:ascii="Arial" w:hAnsi="Arial" w:cstheme="minorHAnsi"/>
        <w:color w:val="000000"/>
        <w:sz w:val="20"/>
        <w:szCs w:val="20"/>
      </w:rPr>
    </w:pPr>
    <w:r w:rsidRPr="00F342AB">
      <w:rPr>
        <w:rFonts w:ascii="Arial" w:hAnsi="Arial" w:cstheme="minorHAnsi"/>
        <w:color w:val="000000"/>
        <w:sz w:val="20"/>
        <w:szCs w:val="20"/>
      </w:rPr>
      <w:t>Pets are people too.</w:t>
    </w:r>
    <w:r w:rsidRPr="00F342AB">
      <w:rPr>
        <w:rFonts w:ascii="Segoe UI Emoji" w:hAnsi="Segoe UI Emoji" w:cs="Segoe UI Emoji"/>
        <w:color w:val="000000"/>
        <w:sz w:val="20"/>
        <w:szCs w:val="20"/>
      </w:rPr>
      <w:t>🐕</w:t>
    </w:r>
    <w:r w:rsidR="00C075E3">
      <w:rPr>
        <w:rFonts w:ascii="Segoe UI Emoji" w:hAnsi="Segoe UI Emoji" w:cs="Segoe UI Emoji"/>
        <w:color w:val="000000"/>
        <w:sz w:val="20"/>
        <w:szCs w:val="20"/>
      </w:rPr>
      <w:t xml:space="preserve"> </w:t>
    </w:r>
    <w:r w:rsidR="00C075E3" w:rsidRPr="00F342AB">
      <w:rPr>
        <w:rFonts w:ascii="Arial" w:hAnsi="Arial" w:cstheme="minorHAnsi"/>
        <w:color w:val="000000"/>
        <w:sz w:val="20"/>
        <w:szCs w:val="20"/>
      </w:rPr>
      <w:t>A pet is a family member.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27711" w14:textId="77777777" w:rsidR="00104EFE" w:rsidRDefault="00104EFE" w:rsidP="00176E67">
      <w:r>
        <w:separator/>
      </w:r>
    </w:p>
  </w:footnote>
  <w:footnote w:type="continuationSeparator" w:id="0">
    <w:p w14:paraId="6F9F7829" w14:textId="77777777" w:rsidR="00104EFE" w:rsidRDefault="00104EFE"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AD7F9" w14:textId="4E50697A" w:rsidR="00153A76" w:rsidRPr="00766C56" w:rsidRDefault="008D19F6" w:rsidP="008D19F6">
    <w:pPr>
      <w:pStyle w:val="Heading1"/>
      <w:spacing w:before="0" w:after="0"/>
      <w:rPr>
        <w:rFonts w:ascii="Arial" w:hAnsi="Arial" w:cs="Arial"/>
      </w:rPr>
    </w:pPr>
    <w:r>
      <w:rPr>
        <w:noProof/>
      </w:rPr>
      <w:drawing>
        <wp:inline distT="0" distB="0" distL="0" distR="0" wp14:anchorId="67017CF6" wp14:editId="59E89973">
          <wp:extent cx="1171575" cy="7523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5401" cy="915367"/>
                  </a:xfrm>
                  <a:prstGeom prst="rect">
                    <a:avLst/>
                  </a:prstGeom>
                </pic:spPr>
              </pic:pic>
            </a:graphicData>
          </a:graphic>
        </wp:inline>
      </w:drawing>
    </w:r>
    <w:r>
      <w:t xml:space="preserve">               </w:t>
    </w:r>
    <w:r w:rsidR="00153A76">
      <w:t xml:space="preserve">                     </w:t>
    </w:r>
    <w:r w:rsidR="00766C56">
      <w:t xml:space="preserve">   </w:t>
    </w:r>
    <w:r w:rsidRPr="00766C56">
      <w:rPr>
        <w:rFonts w:ascii="Arial" w:hAnsi="Arial" w:cs="Arial"/>
      </w:rPr>
      <w:t>Adoption Application</w:t>
    </w:r>
    <w:r w:rsidR="00153A76" w:rsidRPr="00766C56">
      <w:rPr>
        <w:rFonts w:ascii="Arial" w:hAnsi="Arial" w:cs="Arial"/>
      </w:rPr>
      <w:t xml:space="preserve">                                               </w:t>
    </w:r>
  </w:p>
  <w:p w14:paraId="5BA3CB63" w14:textId="287AFBCC" w:rsidR="008D19F6" w:rsidRPr="00766C56" w:rsidRDefault="00153A76" w:rsidP="008D19F6">
    <w:pPr>
      <w:pStyle w:val="Heading1"/>
      <w:spacing w:before="0" w:after="0"/>
      <w:rPr>
        <w:rFonts w:ascii="Arial" w:hAnsi="Arial" w:cs="Arial"/>
        <w:b w:val="0"/>
      </w:rPr>
    </w:pPr>
    <w:r w:rsidRPr="00766C56">
      <w:rPr>
        <w:rFonts w:ascii="Arial" w:hAnsi="Arial" w:cs="Arial"/>
        <w:b w:val="0"/>
      </w:rPr>
      <w:t xml:space="preserve">                                                   </w:t>
    </w:r>
    <w:hyperlink r:id="rId2" w:history="1">
      <w:r w:rsidR="00766C56" w:rsidRPr="00766C56">
        <w:rPr>
          <w:rStyle w:val="Hyperlink"/>
          <w:rFonts w:ascii="Arial" w:hAnsi="Arial" w:cs="Arial"/>
          <w:b w:val="0"/>
        </w:rPr>
        <w:t>https://www.facebook.com/PalmasAnimalWelfare/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E20A4E"/>
    <w:multiLevelType w:val="multilevel"/>
    <w:tmpl w:val="E1F6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033161">
    <w:abstractNumId w:val="9"/>
  </w:num>
  <w:num w:numId="2" w16cid:durableId="165175456">
    <w:abstractNumId w:val="7"/>
  </w:num>
  <w:num w:numId="3" w16cid:durableId="1795293304">
    <w:abstractNumId w:val="6"/>
  </w:num>
  <w:num w:numId="4" w16cid:durableId="643388386">
    <w:abstractNumId w:val="5"/>
  </w:num>
  <w:num w:numId="5" w16cid:durableId="1459839083">
    <w:abstractNumId w:val="4"/>
  </w:num>
  <w:num w:numId="6" w16cid:durableId="1185824774">
    <w:abstractNumId w:val="8"/>
  </w:num>
  <w:num w:numId="7" w16cid:durableId="775448602">
    <w:abstractNumId w:val="3"/>
  </w:num>
  <w:num w:numId="8" w16cid:durableId="293798084">
    <w:abstractNumId w:val="2"/>
  </w:num>
  <w:num w:numId="9" w16cid:durableId="560140662">
    <w:abstractNumId w:val="1"/>
  </w:num>
  <w:num w:numId="10" w16cid:durableId="1536576844">
    <w:abstractNumId w:val="0"/>
  </w:num>
  <w:num w:numId="11" w16cid:durableId="2032225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F6"/>
    <w:rsid w:val="000071F7"/>
    <w:rsid w:val="00010B00"/>
    <w:rsid w:val="00026CFD"/>
    <w:rsid w:val="0002798A"/>
    <w:rsid w:val="00083002"/>
    <w:rsid w:val="00087B85"/>
    <w:rsid w:val="00091633"/>
    <w:rsid w:val="000A01F1"/>
    <w:rsid w:val="000C1163"/>
    <w:rsid w:val="000C797A"/>
    <w:rsid w:val="000D2539"/>
    <w:rsid w:val="000D2BB8"/>
    <w:rsid w:val="000F2DF4"/>
    <w:rsid w:val="000F5263"/>
    <w:rsid w:val="000F6783"/>
    <w:rsid w:val="00104EFE"/>
    <w:rsid w:val="00120C95"/>
    <w:rsid w:val="0014663E"/>
    <w:rsid w:val="00153A76"/>
    <w:rsid w:val="00173DAC"/>
    <w:rsid w:val="00176E67"/>
    <w:rsid w:val="00180664"/>
    <w:rsid w:val="001903F7"/>
    <w:rsid w:val="0019213D"/>
    <w:rsid w:val="0019395E"/>
    <w:rsid w:val="001D6B76"/>
    <w:rsid w:val="00211828"/>
    <w:rsid w:val="002132D1"/>
    <w:rsid w:val="00250014"/>
    <w:rsid w:val="002544AF"/>
    <w:rsid w:val="00275BB5"/>
    <w:rsid w:val="00286F6A"/>
    <w:rsid w:val="00291C8C"/>
    <w:rsid w:val="002A1ECE"/>
    <w:rsid w:val="002A2510"/>
    <w:rsid w:val="002A6FA9"/>
    <w:rsid w:val="002B4D1D"/>
    <w:rsid w:val="002C10B1"/>
    <w:rsid w:val="002D222A"/>
    <w:rsid w:val="002D5EA3"/>
    <w:rsid w:val="002F012A"/>
    <w:rsid w:val="003076FD"/>
    <w:rsid w:val="00317005"/>
    <w:rsid w:val="00330050"/>
    <w:rsid w:val="00335259"/>
    <w:rsid w:val="00347262"/>
    <w:rsid w:val="003929F1"/>
    <w:rsid w:val="003A1B63"/>
    <w:rsid w:val="003A41A1"/>
    <w:rsid w:val="003B2326"/>
    <w:rsid w:val="00400251"/>
    <w:rsid w:val="004353B0"/>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31E8"/>
    <w:rsid w:val="00504B65"/>
    <w:rsid w:val="005114CE"/>
    <w:rsid w:val="0052122B"/>
    <w:rsid w:val="00523EBE"/>
    <w:rsid w:val="005557F6"/>
    <w:rsid w:val="00563778"/>
    <w:rsid w:val="005B4AE2"/>
    <w:rsid w:val="005E63CC"/>
    <w:rsid w:val="005F2D80"/>
    <w:rsid w:val="005F6E87"/>
    <w:rsid w:val="00607FED"/>
    <w:rsid w:val="00613129"/>
    <w:rsid w:val="00616C2E"/>
    <w:rsid w:val="00617C65"/>
    <w:rsid w:val="0063459A"/>
    <w:rsid w:val="0066126B"/>
    <w:rsid w:val="00682C69"/>
    <w:rsid w:val="006C24CB"/>
    <w:rsid w:val="006D2635"/>
    <w:rsid w:val="006D779C"/>
    <w:rsid w:val="006E4F63"/>
    <w:rsid w:val="006E729E"/>
    <w:rsid w:val="00722A00"/>
    <w:rsid w:val="00724FA4"/>
    <w:rsid w:val="007325A9"/>
    <w:rsid w:val="0075451A"/>
    <w:rsid w:val="007602AC"/>
    <w:rsid w:val="00766C56"/>
    <w:rsid w:val="00774B67"/>
    <w:rsid w:val="00786E50"/>
    <w:rsid w:val="00793AC6"/>
    <w:rsid w:val="007A2763"/>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19F6"/>
    <w:rsid w:val="008D7242"/>
    <w:rsid w:val="008D7A67"/>
    <w:rsid w:val="008F2F8A"/>
    <w:rsid w:val="008F5BCD"/>
    <w:rsid w:val="00902964"/>
    <w:rsid w:val="0091098A"/>
    <w:rsid w:val="00920507"/>
    <w:rsid w:val="00933455"/>
    <w:rsid w:val="0094790F"/>
    <w:rsid w:val="00966B90"/>
    <w:rsid w:val="009737B7"/>
    <w:rsid w:val="009802C4"/>
    <w:rsid w:val="009976D9"/>
    <w:rsid w:val="00997A3E"/>
    <w:rsid w:val="009A12D5"/>
    <w:rsid w:val="009A4EA3"/>
    <w:rsid w:val="009A55DC"/>
    <w:rsid w:val="009C220D"/>
    <w:rsid w:val="00A120BF"/>
    <w:rsid w:val="00A211B2"/>
    <w:rsid w:val="00A2727E"/>
    <w:rsid w:val="00A35524"/>
    <w:rsid w:val="00A3590E"/>
    <w:rsid w:val="00A60C9E"/>
    <w:rsid w:val="00A73EBA"/>
    <w:rsid w:val="00A74F99"/>
    <w:rsid w:val="00A82BA3"/>
    <w:rsid w:val="00A94ACC"/>
    <w:rsid w:val="00AA2EA7"/>
    <w:rsid w:val="00AC59B4"/>
    <w:rsid w:val="00AE6FA4"/>
    <w:rsid w:val="00B03907"/>
    <w:rsid w:val="00B11811"/>
    <w:rsid w:val="00B311E1"/>
    <w:rsid w:val="00B4735C"/>
    <w:rsid w:val="00B579DF"/>
    <w:rsid w:val="00B90EC2"/>
    <w:rsid w:val="00BA268F"/>
    <w:rsid w:val="00BC07E3"/>
    <w:rsid w:val="00C075E3"/>
    <w:rsid w:val="00C079CA"/>
    <w:rsid w:val="00C4065F"/>
    <w:rsid w:val="00C45FDA"/>
    <w:rsid w:val="00C67741"/>
    <w:rsid w:val="00C74647"/>
    <w:rsid w:val="00C76039"/>
    <w:rsid w:val="00C76480"/>
    <w:rsid w:val="00C80AD2"/>
    <w:rsid w:val="00C92A3C"/>
    <w:rsid w:val="00C92FD6"/>
    <w:rsid w:val="00CA233C"/>
    <w:rsid w:val="00CE5DC7"/>
    <w:rsid w:val="00CE7D54"/>
    <w:rsid w:val="00D139F6"/>
    <w:rsid w:val="00D14E73"/>
    <w:rsid w:val="00D55AFA"/>
    <w:rsid w:val="00D6155E"/>
    <w:rsid w:val="00D83A19"/>
    <w:rsid w:val="00D86A85"/>
    <w:rsid w:val="00D90A75"/>
    <w:rsid w:val="00DA4514"/>
    <w:rsid w:val="00DA5F22"/>
    <w:rsid w:val="00DC47A2"/>
    <w:rsid w:val="00DE1551"/>
    <w:rsid w:val="00DE1A09"/>
    <w:rsid w:val="00DE7FB7"/>
    <w:rsid w:val="00DF2336"/>
    <w:rsid w:val="00E106E2"/>
    <w:rsid w:val="00E20DDA"/>
    <w:rsid w:val="00E32A8B"/>
    <w:rsid w:val="00E36054"/>
    <w:rsid w:val="00E37E7B"/>
    <w:rsid w:val="00E46E04"/>
    <w:rsid w:val="00E6298D"/>
    <w:rsid w:val="00E87396"/>
    <w:rsid w:val="00E96F6F"/>
    <w:rsid w:val="00EB478A"/>
    <w:rsid w:val="00EC42A3"/>
    <w:rsid w:val="00ED0D4D"/>
    <w:rsid w:val="00F22AFF"/>
    <w:rsid w:val="00F342AB"/>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1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PlaceholderText">
    <w:name w:val="Placeholder Text"/>
    <w:basedOn w:val="DefaultParagraphFont"/>
    <w:uiPriority w:val="99"/>
    <w:semiHidden/>
    <w:rsid w:val="006C24CB"/>
    <w:rPr>
      <w:color w:val="808080"/>
    </w:rPr>
  </w:style>
  <w:style w:type="character" w:styleId="CommentReference">
    <w:name w:val="annotation reference"/>
    <w:basedOn w:val="DefaultParagraphFont"/>
    <w:uiPriority w:val="99"/>
    <w:semiHidden/>
    <w:unhideWhenUsed/>
    <w:rsid w:val="00E6298D"/>
    <w:rPr>
      <w:sz w:val="16"/>
      <w:szCs w:val="16"/>
    </w:rPr>
  </w:style>
  <w:style w:type="paragraph" w:styleId="CommentText">
    <w:name w:val="annotation text"/>
    <w:basedOn w:val="Normal"/>
    <w:link w:val="CommentTextChar"/>
    <w:uiPriority w:val="99"/>
    <w:semiHidden/>
    <w:unhideWhenUsed/>
    <w:rsid w:val="00E6298D"/>
    <w:rPr>
      <w:sz w:val="20"/>
      <w:szCs w:val="20"/>
    </w:rPr>
  </w:style>
  <w:style w:type="character" w:customStyle="1" w:styleId="CommentTextChar">
    <w:name w:val="Comment Text Char"/>
    <w:basedOn w:val="DefaultParagraphFont"/>
    <w:link w:val="CommentText"/>
    <w:uiPriority w:val="99"/>
    <w:semiHidden/>
    <w:rsid w:val="00E6298D"/>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6298D"/>
    <w:rPr>
      <w:b/>
      <w:bCs/>
    </w:rPr>
  </w:style>
  <w:style w:type="character" w:customStyle="1" w:styleId="CommentSubjectChar">
    <w:name w:val="Comment Subject Char"/>
    <w:basedOn w:val="CommentTextChar"/>
    <w:link w:val="CommentSubject"/>
    <w:uiPriority w:val="99"/>
    <w:semiHidden/>
    <w:rsid w:val="00E6298D"/>
    <w:rPr>
      <w:rFonts w:asciiTheme="minorHAnsi" w:hAnsiTheme="minorHAnsi"/>
      <w:b/>
      <w:bCs/>
    </w:rPr>
  </w:style>
  <w:style w:type="character" w:styleId="Hyperlink">
    <w:name w:val="Hyperlink"/>
    <w:basedOn w:val="DefaultParagraphFont"/>
    <w:uiPriority w:val="99"/>
    <w:unhideWhenUsed/>
    <w:rsid w:val="00766C56"/>
    <w:rPr>
      <w:color w:val="0000FF" w:themeColor="hyperlink"/>
      <w:u w:val="single"/>
    </w:rPr>
  </w:style>
  <w:style w:type="character" w:styleId="UnresolvedMention">
    <w:name w:val="Unresolved Mention"/>
    <w:basedOn w:val="DefaultParagraphFont"/>
    <w:uiPriority w:val="99"/>
    <w:semiHidden/>
    <w:unhideWhenUsed/>
    <w:rsid w:val="00766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57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zycus@ao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facebook.com/PalmasAnimalWelfar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755E7C2-979B-47CC-880C-4F6819FA8170}"/>
      </w:docPartPr>
      <w:docPartBody>
        <w:p w:rsidR="006800FF" w:rsidRDefault="000C36FD">
          <w:r w:rsidRPr="0052789A">
            <w:rPr>
              <w:rStyle w:val="PlaceholderText"/>
            </w:rPr>
            <w:t>Click or tap here to enter text.</w:t>
          </w:r>
        </w:p>
      </w:docPartBody>
    </w:docPart>
    <w:docPart>
      <w:docPartPr>
        <w:name w:val="DD22B99062EA45A799914A09329353FA"/>
        <w:category>
          <w:name w:val="General"/>
          <w:gallery w:val="placeholder"/>
        </w:category>
        <w:types>
          <w:type w:val="bbPlcHdr"/>
        </w:types>
        <w:behaviors>
          <w:behavior w:val="content"/>
        </w:behaviors>
        <w:guid w:val="{866326F0-D315-43A0-9DA5-5504E28F6B86}"/>
      </w:docPartPr>
      <w:docPartBody>
        <w:p w:rsidR="006800FF" w:rsidRDefault="000C36FD" w:rsidP="000C36FD">
          <w:pPr>
            <w:pStyle w:val="DD22B99062EA45A799914A09329353FA"/>
          </w:pPr>
          <w:r w:rsidRPr="0052789A">
            <w:rPr>
              <w:rStyle w:val="PlaceholderText"/>
            </w:rPr>
            <w:t>Click or tap here to enter text.</w:t>
          </w:r>
        </w:p>
      </w:docPartBody>
    </w:docPart>
    <w:docPart>
      <w:docPartPr>
        <w:name w:val="312B42F3712F492F8F02712966BDBA97"/>
        <w:category>
          <w:name w:val="General"/>
          <w:gallery w:val="placeholder"/>
        </w:category>
        <w:types>
          <w:type w:val="bbPlcHdr"/>
        </w:types>
        <w:behaviors>
          <w:behavior w:val="content"/>
        </w:behaviors>
        <w:guid w:val="{825462C5-616C-43C8-A1B5-3262D8A1CA4C}"/>
      </w:docPartPr>
      <w:docPartBody>
        <w:p w:rsidR="004D19D8" w:rsidRDefault="006800FF">
          <w:r>
            <w:t>_________________________________________________________________________________</w:t>
          </w:r>
        </w:p>
      </w:docPartBody>
    </w:docPart>
    <w:docPart>
      <w:docPartPr>
        <w:name w:val="59B1FF6A47F24A05B54535A024E3CF02"/>
        <w:category>
          <w:name w:val="General"/>
          <w:gallery w:val="placeholder"/>
        </w:category>
        <w:types>
          <w:type w:val="bbPlcHdr"/>
        </w:types>
        <w:behaviors>
          <w:behavior w:val="content"/>
        </w:behaviors>
        <w:guid w:val="{17B7B630-7A84-4351-883F-67CF200888C9}"/>
      </w:docPartPr>
      <w:docPartBody>
        <w:p w:rsidR="00150D17" w:rsidRDefault="004D19D8" w:rsidP="004D19D8">
          <w:pPr>
            <w:pStyle w:val="59B1FF6A47F24A05B54535A024E3CF02"/>
          </w:pPr>
          <w:r w:rsidRPr="0052789A">
            <w:rPr>
              <w:rStyle w:val="PlaceholderText"/>
            </w:rPr>
            <w:t>Click or tap here to enter text.</w:t>
          </w:r>
        </w:p>
      </w:docPartBody>
    </w:docPart>
    <w:docPart>
      <w:docPartPr>
        <w:name w:val="EE4CA72D10E54F92A2B238D53D05CEC5"/>
        <w:category>
          <w:name w:val="General"/>
          <w:gallery w:val="placeholder"/>
        </w:category>
        <w:types>
          <w:type w:val="bbPlcHdr"/>
        </w:types>
        <w:behaviors>
          <w:behavior w:val="content"/>
        </w:behaviors>
        <w:guid w:val="{D63CF829-A026-4B55-8EA2-0E96C3D76B3C}"/>
      </w:docPartPr>
      <w:docPartBody>
        <w:p w:rsidR="00150D17" w:rsidRDefault="004D19D8" w:rsidP="004D19D8">
          <w:pPr>
            <w:pStyle w:val="EE4CA72D10E54F92A2B238D53D05CEC5"/>
          </w:pPr>
          <w:r w:rsidRPr="0052789A">
            <w:rPr>
              <w:rStyle w:val="PlaceholderText"/>
            </w:rPr>
            <w:t>Click or tap here to enter text.</w:t>
          </w:r>
        </w:p>
      </w:docPartBody>
    </w:docPart>
    <w:docPart>
      <w:docPartPr>
        <w:name w:val="2732BF331FDF40CDB3C268A31CC23B3F"/>
        <w:category>
          <w:name w:val="General"/>
          <w:gallery w:val="placeholder"/>
        </w:category>
        <w:types>
          <w:type w:val="bbPlcHdr"/>
        </w:types>
        <w:behaviors>
          <w:behavior w:val="content"/>
        </w:behaviors>
        <w:guid w:val="{B9BA115F-A230-4151-8E49-D6B1419227E0}"/>
      </w:docPartPr>
      <w:docPartBody>
        <w:p w:rsidR="00150D17" w:rsidRDefault="004D19D8" w:rsidP="004D19D8">
          <w:pPr>
            <w:pStyle w:val="2732BF331FDF40CDB3C268A31CC23B3F"/>
          </w:pPr>
          <w:r w:rsidRPr="0052789A">
            <w:rPr>
              <w:rStyle w:val="PlaceholderText"/>
            </w:rPr>
            <w:t>Click or tap here to enter text.</w:t>
          </w:r>
        </w:p>
      </w:docPartBody>
    </w:docPart>
    <w:docPart>
      <w:docPartPr>
        <w:name w:val="8C4B772B3DCA4267B2898AC6EA79A3D8"/>
        <w:category>
          <w:name w:val="General"/>
          <w:gallery w:val="placeholder"/>
        </w:category>
        <w:types>
          <w:type w:val="bbPlcHdr"/>
        </w:types>
        <w:behaviors>
          <w:behavior w:val="content"/>
        </w:behaviors>
        <w:guid w:val="{C5DB5099-A7A9-40C8-BD48-118E1BAE4B62}"/>
      </w:docPartPr>
      <w:docPartBody>
        <w:p w:rsidR="00150D17" w:rsidRDefault="004D19D8" w:rsidP="004D19D8">
          <w:pPr>
            <w:pStyle w:val="8C4B772B3DCA4267B2898AC6EA79A3D8"/>
          </w:pPr>
          <w:r w:rsidRPr="0052789A">
            <w:rPr>
              <w:rStyle w:val="PlaceholderText"/>
            </w:rPr>
            <w:t>Click or tap here to enter text.</w:t>
          </w:r>
        </w:p>
      </w:docPartBody>
    </w:docPart>
    <w:docPart>
      <w:docPartPr>
        <w:name w:val="E7944D401EAA410A82C7FF1E05B369B8"/>
        <w:category>
          <w:name w:val="General"/>
          <w:gallery w:val="placeholder"/>
        </w:category>
        <w:types>
          <w:type w:val="bbPlcHdr"/>
        </w:types>
        <w:behaviors>
          <w:behavior w:val="content"/>
        </w:behaviors>
        <w:guid w:val="{F8D0C1F7-91FF-4B1C-9CD6-80A217C4F350}"/>
      </w:docPartPr>
      <w:docPartBody>
        <w:p w:rsidR="00150D17" w:rsidRDefault="004D19D8" w:rsidP="004D19D8">
          <w:pPr>
            <w:pStyle w:val="E7944D401EAA410A82C7FF1E05B369B8"/>
          </w:pPr>
          <w:r w:rsidRPr="0052789A">
            <w:rPr>
              <w:rStyle w:val="PlaceholderText"/>
            </w:rPr>
            <w:t>Click or tap here to enter text.</w:t>
          </w:r>
        </w:p>
      </w:docPartBody>
    </w:docPart>
    <w:docPart>
      <w:docPartPr>
        <w:name w:val="8DED8EE743A04402A3FF65F5CD0CF092"/>
        <w:category>
          <w:name w:val="General"/>
          <w:gallery w:val="placeholder"/>
        </w:category>
        <w:types>
          <w:type w:val="bbPlcHdr"/>
        </w:types>
        <w:behaviors>
          <w:behavior w:val="content"/>
        </w:behaviors>
        <w:guid w:val="{CAEB4C04-F982-4EB4-B05A-CC319AFEA4F7}"/>
      </w:docPartPr>
      <w:docPartBody>
        <w:p w:rsidR="00150D17" w:rsidRDefault="004D19D8" w:rsidP="004D19D8">
          <w:pPr>
            <w:pStyle w:val="8DED8EE743A04402A3FF65F5CD0CF092"/>
          </w:pPr>
          <w:r w:rsidRPr="0052789A">
            <w:rPr>
              <w:rStyle w:val="PlaceholderText"/>
            </w:rPr>
            <w:t>Click or tap here to enter text.</w:t>
          </w:r>
        </w:p>
      </w:docPartBody>
    </w:docPart>
    <w:docPart>
      <w:docPartPr>
        <w:name w:val="666162E604B14BC39B824E9FCC16DF34"/>
        <w:category>
          <w:name w:val="General"/>
          <w:gallery w:val="placeholder"/>
        </w:category>
        <w:types>
          <w:type w:val="bbPlcHdr"/>
        </w:types>
        <w:behaviors>
          <w:behavior w:val="content"/>
        </w:behaviors>
        <w:guid w:val="{FC5D53A0-C9F8-4AFF-B010-77A73D136718}"/>
      </w:docPartPr>
      <w:docPartBody>
        <w:p w:rsidR="00150D17" w:rsidRDefault="004D19D8" w:rsidP="004D19D8">
          <w:pPr>
            <w:pStyle w:val="666162E604B14BC39B824E9FCC16DF34"/>
          </w:pPr>
          <w:r w:rsidRPr="0052789A">
            <w:rPr>
              <w:rStyle w:val="PlaceholderText"/>
            </w:rPr>
            <w:t>Click or tap here to enter text.</w:t>
          </w:r>
        </w:p>
      </w:docPartBody>
    </w:docPart>
    <w:docPart>
      <w:docPartPr>
        <w:name w:val="76D89CDFC055420CBB5409D704ACEF27"/>
        <w:category>
          <w:name w:val="General"/>
          <w:gallery w:val="placeholder"/>
        </w:category>
        <w:types>
          <w:type w:val="bbPlcHdr"/>
        </w:types>
        <w:behaviors>
          <w:behavior w:val="content"/>
        </w:behaviors>
        <w:guid w:val="{05F819D2-1F01-4BC9-9340-73467DDE015B}"/>
      </w:docPartPr>
      <w:docPartBody>
        <w:p w:rsidR="00150D17" w:rsidRDefault="004D19D8" w:rsidP="004D19D8">
          <w:pPr>
            <w:pStyle w:val="76D89CDFC055420CBB5409D704ACEF27"/>
          </w:pPr>
          <w:r w:rsidRPr="0052789A">
            <w:rPr>
              <w:rStyle w:val="PlaceholderText"/>
            </w:rPr>
            <w:t>Click or tap here to enter text.</w:t>
          </w:r>
        </w:p>
      </w:docPartBody>
    </w:docPart>
    <w:docPart>
      <w:docPartPr>
        <w:name w:val="F392DCA1E4EE41138227A413830427CE"/>
        <w:category>
          <w:name w:val="General"/>
          <w:gallery w:val="placeholder"/>
        </w:category>
        <w:types>
          <w:type w:val="bbPlcHdr"/>
        </w:types>
        <w:behaviors>
          <w:behavior w:val="content"/>
        </w:behaviors>
        <w:guid w:val="{E7BD58C9-F7ED-46DE-AD84-F6E05E9E76BE}"/>
      </w:docPartPr>
      <w:docPartBody>
        <w:p w:rsidR="00150D17" w:rsidRDefault="004D19D8" w:rsidP="004D19D8">
          <w:pPr>
            <w:pStyle w:val="F392DCA1E4EE41138227A413830427CE"/>
          </w:pPr>
          <w:r w:rsidRPr="0052789A">
            <w:rPr>
              <w:rStyle w:val="PlaceholderText"/>
            </w:rPr>
            <w:t>Click or tap here to enter text.</w:t>
          </w:r>
        </w:p>
      </w:docPartBody>
    </w:docPart>
    <w:docPart>
      <w:docPartPr>
        <w:name w:val="54D007DE3A584A3B8397BA6F87927592"/>
        <w:category>
          <w:name w:val="General"/>
          <w:gallery w:val="placeholder"/>
        </w:category>
        <w:types>
          <w:type w:val="bbPlcHdr"/>
        </w:types>
        <w:behaviors>
          <w:behavior w:val="content"/>
        </w:behaviors>
        <w:guid w:val="{6101FFE6-0F39-426B-957C-948DCF7DE137}"/>
      </w:docPartPr>
      <w:docPartBody>
        <w:p w:rsidR="00150D17" w:rsidRDefault="004D19D8" w:rsidP="004D19D8">
          <w:pPr>
            <w:pStyle w:val="54D007DE3A584A3B8397BA6F87927592"/>
          </w:pPr>
          <w:r w:rsidRPr="0052789A">
            <w:rPr>
              <w:rStyle w:val="PlaceholderText"/>
            </w:rPr>
            <w:t>Click or tap here to enter text.</w:t>
          </w:r>
        </w:p>
      </w:docPartBody>
    </w:docPart>
    <w:docPart>
      <w:docPartPr>
        <w:name w:val="DE588BA990DD405F88AB76E05A71023C"/>
        <w:category>
          <w:name w:val="General"/>
          <w:gallery w:val="placeholder"/>
        </w:category>
        <w:types>
          <w:type w:val="bbPlcHdr"/>
        </w:types>
        <w:behaviors>
          <w:behavior w:val="content"/>
        </w:behaviors>
        <w:guid w:val="{468640C8-24C2-45A0-8EE2-49713EB194E8}"/>
      </w:docPartPr>
      <w:docPartBody>
        <w:p w:rsidR="00150D17" w:rsidRDefault="004D19D8" w:rsidP="004D19D8">
          <w:pPr>
            <w:pStyle w:val="DE588BA990DD405F88AB76E05A71023C"/>
          </w:pPr>
          <w:r>
            <w:rPr>
              <w:rFonts w:ascii="&amp;quot" w:hAnsi="&amp;quot"/>
              <w:color w:val="000000"/>
              <w:sz w:val="20"/>
              <w:szCs w:val="20"/>
            </w:rPr>
            <w:t xml:space="preserve"> </w:t>
          </w:r>
          <w:r>
            <w:rPr>
              <w:rStyle w:val="PlaceholderText"/>
            </w:rPr>
            <w:t xml:space="preserve">________________________________________________________________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FD"/>
    <w:rsid w:val="000C36FD"/>
    <w:rsid w:val="00150D17"/>
    <w:rsid w:val="001A17E7"/>
    <w:rsid w:val="001C73DE"/>
    <w:rsid w:val="004D19D8"/>
    <w:rsid w:val="00523EBE"/>
    <w:rsid w:val="0056461B"/>
    <w:rsid w:val="006800FF"/>
    <w:rsid w:val="006B6913"/>
    <w:rsid w:val="00743AB8"/>
    <w:rsid w:val="00977D71"/>
    <w:rsid w:val="00B770C7"/>
    <w:rsid w:val="00C73F75"/>
    <w:rsid w:val="00E3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9D8"/>
    <w:rPr>
      <w:color w:val="808080"/>
    </w:rPr>
  </w:style>
  <w:style w:type="paragraph" w:customStyle="1" w:styleId="DD22B99062EA45A799914A09329353FA">
    <w:name w:val="DD22B99062EA45A799914A09329353FA"/>
    <w:rsid w:val="000C36FD"/>
  </w:style>
  <w:style w:type="paragraph" w:customStyle="1" w:styleId="59B1FF6A47F24A05B54535A024E3CF02">
    <w:name w:val="59B1FF6A47F24A05B54535A024E3CF02"/>
    <w:rsid w:val="004D19D8"/>
  </w:style>
  <w:style w:type="paragraph" w:customStyle="1" w:styleId="EE4CA72D10E54F92A2B238D53D05CEC5">
    <w:name w:val="EE4CA72D10E54F92A2B238D53D05CEC5"/>
    <w:rsid w:val="004D19D8"/>
  </w:style>
  <w:style w:type="paragraph" w:customStyle="1" w:styleId="2732BF331FDF40CDB3C268A31CC23B3F">
    <w:name w:val="2732BF331FDF40CDB3C268A31CC23B3F"/>
    <w:rsid w:val="004D19D8"/>
  </w:style>
  <w:style w:type="paragraph" w:customStyle="1" w:styleId="8C4B772B3DCA4267B2898AC6EA79A3D8">
    <w:name w:val="8C4B772B3DCA4267B2898AC6EA79A3D8"/>
    <w:rsid w:val="004D19D8"/>
  </w:style>
  <w:style w:type="paragraph" w:customStyle="1" w:styleId="E7944D401EAA410A82C7FF1E05B369B8">
    <w:name w:val="E7944D401EAA410A82C7FF1E05B369B8"/>
    <w:rsid w:val="004D19D8"/>
  </w:style>
  <w:style w:type="paragraph" w:customStyle="1" w:styleId="8DED8EE743A04402A3FF65F5CD0CF092">
    <w:name w:val="8DED8EE743A04402A3FF65F5CD0CF092"/>
    <w:rsid w:val="004D19D8"/>
  </w:style>
  <w:style w:type="paragraph" w:customStyle="1" w:styleId="666162E604B14BC39B824E9FCC16DF34">
    <w:name w:val="666162E604B14BC39B824E9FCC16DF34"/>
    <w:rsid w:val="004D19D8"/>
  </w:style>
  <w:style w:type="paragraph" w:customStyle="1" w:styleId="76D89CDFC055420CBB5409D704ACEF27">
    <w:name w:val="76D89CDFC055420CBB5409D704ACEF27"/>
    <w:rsid w:val="004D19D8"/>
  </w:style>
  <w:style w:type="paragraph" w:customStyle="1" w:styleId="F392DCA1E4EE41138227A413830427CE">
    <w:name w:val="F392DCA1E4EE41138227A413830427CE"/>
    <w:rsid w:val="004D19D8"/>
  </w:style>
  <w:style w:type="paragraph" w:customStyle="1" w:styleId="54D007DE3A584A3B8397BA6F87927592">
    <w:name w:val="54D007DE3A584A3B8397BA6F87927592"/>
    <w:rsid w:val="004D19D8"/>
  </w:style>
  <w:style w:type="paragraph" w:customStyle="1" w:styleId="DE588BA990DD405F88AB76E05A71023C">
    <w:name w:val="DE588BA990DD405F88AB76E05A71023C"/>
    <w:rsid w:val="004D1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2024-09-12T17:03:00Z</dcterms:created>
  <dcterms:modified xsi:type="dcterms:W3CDTF">2024-09-12T17:03:00Z</dcterms:modified>
  <cp:version/>
</cp:coreProperties>
</file>